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354A" w14:textId="229A3EE3" w:rsidR="00C652B2" w:rsidRPr="00286916" w:rsidRDefault="00C45DB6" w:rsidP="001E7EDC">
      <w:pPr>
        <w:rPr>
          <w:b/>
        </w:rPr>
      </w:pPr>
      <w:r w:rsidRPr="00286916">
        <w:rPr>
          <w:b/>
        </w:rPr>
        <w:t>OWERP1</w:t>
      </w:r>
    </w:p>
    <w:p w14:paraId="68F02894" w14:textId="1D670CFA" w:rsidR="006C48F8" w:rsidRPr="00C45DB6" w:rsidRDefault="00C45DB6" w:rsidP="001E7EDC">
      <w:pPr>
        <w:rPr>
          <w:b/>
          <w:bCs/>
          <w:smallCaps/>
        </w:rPr>
      </w:pPr>
      <w:r>
        <w:rPr>
          <w:b/>
          <w:bCs/>
          <w:smallCaps/>
        </w:rPr>
        <w:t>Offsite</w:t>
      </w:r>
      <w:r w:rsidR="000D059A">
        <w:rPr>
          <w:b/>
          <w:bCs/>
          <w:smallCaps/>
        </w:rPr>
        <w:t xml:space="preserve"> Work Emergency Response Pro</w:t>
      </w:r>
      <w:r w:rsidR="0080749B">
        <w:rPr>
          <w:b/>
          <w:bCs/>
          <w:smallCaps/>
        </w:rPr>
        <w:t>cedure</w:t>
      </w:r>
      <w:r w:rsidR="006B49E0">
        <w:rPr>
          <w:b/>
          <w:bCs/>
          <w:smallCaps/>
        </w:rPr>
        <w:t xml:space="preserve"> (OWERP)</w:t>
      </w:r>
    </w:p>
    <w:p w14:paraId="6051A7A8" w14:textId="77777777" w:rsidR="006C48F8" w:rsidRDefault="006C48F8" w:rsidP="006F713F">
      <w:pPr>
        <w:rPr>
          <w:rFonts w:cs="Arial"/>
          <w:sz w:val="22"/>
          <w:szCs w:val="22"/>
        </w:rPr>
      </w:pPr>
    </w:p>
    <w:p w14:paraId="166E0542" w14:textId="01E560F4" w:rsidR="00EB5BA8" w:rsidRDefault="00EB5BA8" w:rsidP="006F713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Sections 1 and 2 </w:t>
      </w:r>
      <w:r w:rsidR="003E169D">
        <w:rPr>
          <w:rFonts w:cs="Arial"/>
          <w:sz w:val="22"/>
          <w:szCs w:val="22"/>
        </w:rPr>
        <w:t xml:space="preserve">can be omitted where this information is already included in the risk assessment for example in the FW1.  </w:t>
      </w:r>
    </w:p>
    <w:p w14:paraId="57C5313A" w14:textId="67A09475" w:rsidR="003E169D" w:rsidRPr="00897D1F" w:rsidRDefault="003E169D" w:rsidP="006F713F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1118"/>
        <w:gridCol w:w="1816"/>
        <w:gridCol w:w="1663"/>
        <w:gridCol w:w="1534"/>
        <w:gridCol w:w="2086"/>
      </w:tblGrid>
      <w:tr w:rsidR="0025311B" w:rsidRPr="000D059A" w14:paraId="2E2225D4" w14:textId="77777777" w:rsidTr="0097702C">
        <w:tc>
          <w:tcPr>
            <w:tcW w:w="10754" w:type="dxa"/>
            <w:gridSpan w:val="6"/>
            <w:tcBorders>
              <w:bottom w:val="single" w:sz="4" w:space="0" w:color="auto"/>
            </w:tcBorders>
            <w:shd w:val="clear" w:color="auto" w:fill="008080"/>
          </w:tcPr>
          <w:p w14:paraId="63E6F3C1" w14:textId="3BE43FB5" w:rsidR="0025311B" w:rsidRPr="000D059A" w:rsidRDefault="000D059A" w:rsidP="0094284C">
            <w:pPr>
              <w:spacing w:before="40" w:after="4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1. </w:t>
            </w:r>
            <w:r w:rsidRPr="000D059A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AVAILABLE </w:t>
            </w:r>
            <w:r w:rsidR="00F82AA7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EMERGENCY </w:t>
            </w:r>
            <w:r w:rsidRPr="000D059A">
              <w:rPr>
                <w:rFonts w:cs="Arial"/>
                <w:b/>
                <w:color w:val="FFFFFF" w:themeColor="background1"/>
                <w:sz w:val="20"/>
                <w:szCs w:val="20"/>
              </w:rPr>
              <w:t>SUPPORT</w:t>
            </w:r>
          </w:p>
        </w:tc>
      </w:tr>
      <w:tr w:rsidR="0097702C" w:rsidRPr="0097702C" w14:paraId="661D8A67" w14:textId="77777777" w:rsidTr="009152A2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76" w:type="dxa"/>
            <w:shd w:val="clear" w:color="auto" w:fill="auto"/>
          </w:tcPr>
          <w:p w14:paraId="33FB8232" w14:textId="77777777" w:rsidR="0097702C" w:rsidRPr="0097702C" w:rsidRDefault="0097702C" w:rsidP="0097702C">
            <w:pPr>
              <w:pStyle w:val="Tableheading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t>Full name</w:t>
            </w:r>
          </w:p>
        </w:tc>
        <w:tc>
          <w:tcPr>
            <w:tcW w:w="1134" w:type="dxa"/>
            <w:shd w:val="clear" w:color="auto" w:fill="auto"/>
          </w:tcPr>
          <w:p w14:paraId="52BE7CDF" w14:textId="77777777" w:rsidR="0097702C" w:rsidRPr="0097702C" w:rsidRDefault="0097702C" w:rsidP="0097702C">
            <w:pPr>
              <w:pStyle w:val="Tableheading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t>CID</w:t>
            </w:r>
          </w:p>
        </w:tc>
        <w:tc>
          <w:tcPr>
            <w:tcW w:w="1843" w:type="dxa"/>
            <w:shd w:val="clear" w:color="auto" w:fill="auto"/>
          </w:tcPr>
          <w:p w14:paraId="70330AC3" w14:textId="4A293DA1" w:rsidR="0097702C" w:rsidRPr="0097702C" w:rsidRDefault="0097702C" w:rsidP="001F19AE">
            <w:pPr>
              <w:pStyle w:val="Tableheading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14:paraId="70C96681" w14:textId="0135E0F9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</w:tcPr>
          <w:p w14:paraId="796E477D" w14:textId="42D0D59E" w:rsidR="0097702C" w:rsidRPr="0097702C" w:rsidRDefault="0097702C" w:rsidP="0097702C">
            <w:pPr>
              <w:pStyle w:val="Table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/ Satellite phone</w:t>
            </w:r>
          </w:p>
        </w:tc>
        <w:tc>
          <w:tcPr>
            <w:tcW w:w="2141" w:type="dxa"/>
            <w:shd w:val="clear" w:color="auto" w:fill="auto"/>
          </w:tcPr>
          <w:p w14:paraId="16B98484" w14:textId="71FD8989" w:rsidR="0097702C" w:rsidRPr="0097702C" w:rsidRDefault="0097702C" w:rsidP="0097702C">
            <w:pPr>
              <w:pStyle w:val="Tablehead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line</w:t>
            </w:r>
          </w:p>
        </w:tc>
      </w:tr>
      <w:tr w:rsidR="0097702C" w:rsidRPr="0097702C" w14:paraId="30936177" w14:textId="77777777" w:rsidTr="009152A2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376" w:type="dxa"/>
          </w:tcPr>
          <w:p w14:paraId="16537214" w14:textId="77777777" w:rsidR="0097702C" w:rsidRPr="0097702C" w:rsidRDefault="0097702C" w:rsidP="0097702C">
            <w:pPr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A4C28E2" w14:textId="77777777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44299FD" w14:textId="56A06E88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t>Principal Investigator</w:t>
            </w:r>
          </w:p>
        </w:tc>
        <w:tc>
          <w:tcPr>
            <w:tcW w:w="1701" w:type="dxa"/>
            <w:shd w:val="clear" w:color="auto" w:fill="auto"/>
          </w:tcPr>
          <w:p w14:paraId="76C921BE" w14:textId="0E89DD09" w:rsidR="0097702C" w:rsidRPr="0097702C" w:rsidRDefault="009152A2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D206658" w14:textId="77777777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14:paraId="7F02FC3B" w14:textId="77777777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</w:tr>
      <w:tr w:rsidR="0097702C" w:rsidRPr="0097702C" w14:paraId="724DF47F" w14:textId="77777777" w:rsidTr="009152A2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376" w:type="dxa"/>
          </w:tcPr>
          <w:p w14:paraId="210ED9CA" w14:textId="77777777" w:rsidR="0097702C" w:rsidRPr="0097702C" w:rsidRDefault="0097702C" w:rsidP="0097702C">
            <w:pPr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1C5DFC4" w14:textId="77777777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85379EC" w14:textId="74296DFA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t xml:space="preserve">Person in charge e.g. team leader (see </w:t>
            </w:r>
            <w:hyperlink r:id="rId11" w:tooltip="See Endnote 1" w:history="1">
              <w:r w:rsidRPr="0097702C">
                <w:rPr>
                  <w:rStyle w:val="Hyperlink"/>
                  <w:sz w:val="18"/>
                  <w:szCs w:val="18"/>
                </w:rPr>
                <w:t>College policy</w:t>
              </w:r>
            </w:hyperlink>
            <w:r w:rsidRPr="0097702C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F2643B0" w14:textId="59F165C8" w:rsidR="0097702C" w:rsidRPr="0097702C" w:rsidRDefault="009152A2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9FF7679" w14:textId="77777777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14:paraId="0871015D" w14:textId="77777777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</w:tr>
      <w:tr w:rsidR="0097702C" w:rsidRPr="0097702C" w14:paraId="475D7DE8" w14:textId="77777777" w:rsidTr="009152A2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376" w:type="dxa"/>
          </w:tcPr>
          <w:p w14:paraId="33A99051" w14:textId="77777777" w:rsidR="0097702C" w:rsidRPr="0097702C" w:rsidRDefault="0097702C" w:rsidP="0097702C">
            <w:pPr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B1247B9" w14:textId="77777777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D3CC1B6" w14:textId="2B2E2F64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Offsite co-ordinator </w:t>
            </w:r>
          </w:p>
        </w:tc>
        <w:tc>
          <w:tcPr>
            <w:tcW w:w="1701" w:type="dxa"/>
            <w:shd w:val="clear" w:color="auto" w:fill="auto"/>
          </w:tcPr>
          <w:p w14:paraId="575644F2" w14:textId="1CDA81E3" w:rsidR="0097702C" w:rsidRPr="0097702C" w:rsidRDefault="009152A2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39FCF5C" w14:textId="77777777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14:paraId="44E2AEEC" w14:textId="77777777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</w:tr>
      <w:tr w:rsidR="0097702C" w:rsidRPr="0097702C" w14:paraId="1FA4179F" w14:textId="77777777" w:rsidTr="009152A2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376" w:type="dxa"/>
          </w:tcPr>
          <w:p w14:paraId="27E4A952" w14:textId="77777777" w:rsidR="0097702C" w:rsidRPr="0097702C" w:rsidRDefault="0097702C" w:rsidP="0097702C">
            <w:pPr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A4070F4" w14:textId="77777777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53A0306" w14:textId="530EECA0" w:rsidR="0097702C" w:rsidRPr="0097702C" w:rsidRDefault="0097702C" w:rsidP="00E1684A">
            <w:pPr>
              <w:pStyle w:val="Header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country </w:t>
            </w:r>
            <w:r w:rsidR="00E1684A">
              <w:rPr>
                <w:sz w:val="18"/>
                <w:szCs w:val="18"/>
              </w:rPr>
              <w:t xml:space="preserve">offsite </w:t>
            </w:r>
            <w:r>
              <w:rPr>
                <w:sz w:val="18"/>
                <w:szCs w:val="18"/>
              </w:rPr>
              <w:t>leader or l</w:t>
            </w:r>
            <w:r w:rsidRPr="0097702C">
              <w:rPr>
                <w:sz w:val="18"/>
                <w:szCs w:val="18"/>
              </w:rPr>
              <w:t>ocal contact</w:t>
            </w:r>
          </w:p>
        </w:tc>
        <w:tc>
          <w:tcPr>
            <w:tcW w:w="1701" w:type="dxa"/>
            <w:shd w:val="clear" w:color="auto" w:fill="auto"/>
          </w:tcPr>
          <w:p w14:paraId="7D92FAD5" w14:textId="05B5A38E" w:rsidR="0097702C" w:rsidRPr="0097702C" w:rsidRDefault="009152A2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AADAEAD" w14:textId="77777777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14:paraId="4412C889" w14:textId="77777777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</w:tr>
      <w:tr w:rsidR="0097702C" w:rsidRPr="0097702C" w14:paraId="47187C26" w14:textId="77777777" w:rsidTr="009152A2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376" w:type="dxa"/>
          </w:tcPr>
          <w:p w14:paraId="1925F7DD" w14:textId="60D983D8" w:rsidR="0097702C" w:rsidRPr="0097702C" w:rsidRDefault="009152A2" w:rsidP="0097702C">
            <w:pPr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0A29514" w14:textId="34CE13C7" w:rsidR="0097702C" w:rsidRPr="0097702C" w:rsidRDefault="009152A2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83DF828" w14:textId="752AFF28" w:rsid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1701" w:type="dxa"/>
            <w:shd w:val="clear" w:color="auto" w:fill="auto"/>
          </w:tcPr>
          <w:p w14:paraId="5C65F2D7" w14:textId="24503A02" w:rsidR="0097702C" w:rsidRPr="0097702C" w:rsidRDefault="009152A2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  <w:r w:rsidRPr="009770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02C">
              <w:rPr>
                <w:sz w:val="18"/>
                <w:szCs w:val="18"/>
              </w:rPr>
              <w:instrText xml:space="preserve"> FORMTEXT </w:instrText>
            </w:r>
            <w:r w:rsidRPr="0097702C">
              <w:rPr>
                <w:sz w:val="18"/>
                <w:szCs w:val="18"/>
              </w:rPr>
            </w:r>
            <w:r w:rsidRPr="0097702C">
              <w:rPr>
                <w:sz w:val="18"/>
                <w:szCs w:val="18"/>
              </w:rPr>
              <w:fldChar w:fldCharType="separate"/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="008D791F">
              <w:rPr>
                <w:noProof/>
                <w:sz w:val="18"/>
                <w:szCs w:val="18"/>
              </w:rPr>
              <w:t> </w:t>
            </w:r>
            <w:r w:rsidRPr="009770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4E2219EA" w14:textId="77777777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141" w:type="dxa"/>
          </w:tcPr>
          <w:p w14:paraId="0D4910DC" w14:textId="77777777" w:rsidR="0097702C" w:rsidRPr="0097702C" w:rsidRDefault="0097702C" w:rsidP="0097702C">
            <w:pPr>
              <w:pStyle w:val="Header"/>
              <w:spacing w:before="60" w:after="60"/>
              <w:rPr>
                <w:sz w:val="18"/>
                <w:szCs w:val="18"/>
              </w:rPr>
            </w:pPr>
          </w:p>
        </w:tc>
      </w:tr>
      <w:tr w:rsidR="009F43E0" w:rsidRPr="00E1684A" w14:paraId="290A1C7F" w14:textId="77777777" w:rsidTr="009152A2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F9EF88" w14:textId="2A752902" w:rsidR="009F43E0" w:rsidRPr="00E1684A" w:rsidRDefault="009F43E0" w:rsidP="0094284C">
            <w:pPr>
              <w:spacing w:before="40" w:after="40"/>
              <w:ind w:right="565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b/>
                <w:sz w:val="18"/>
                <w:szCs w:val="18"/>
              </w:rPr>
              <w:t xml:space="preserve">Nearest hospital or medical field station. </w:t>
            </w:r>
          </w:p>
        </w:tc>
        <w:tc>
          <w:tcPr>
            <w:tcW w:w="5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935DE4" w14:textId="3CAA09E3" w:rsidR="009F43E0" w:rsidRPr="00E1684A" w:rsidRDefault="009F43E0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>Name:</w:t>
            </w:r>
            <w:r w:rsidR="009771A9" w:rsidRPr="00E1684A">
              <w:rPr>
                <w:rFonts w:cs="Arial"/>
                <w:sz w:val="18"/>
                <w:szCs w:val="18"/>
              </w:rPr>
              <w:t xml:space="preserve"> </w:t>
            </w:r>
            <w:r w:rsidR="009771A9"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71A9"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71A9" w:rsidRPr="00E1684A">
              <w:rPr>
                <w:rFonts w:cs="Arial"/>
                <w:sz w:val="18"/>
                <w:szCs w:val="18"/>
              </w:rPr>
            </w:r>
            <w:r w:rsidR="009771A9"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9771A9" w:rsidRPr="00E1684A">
              <w:rPr>
                <w:rFonts w:cs="Arial"/>
                <w:sz w:val="18"/>
                <w:szCs w:val="18"/>
              </w:rPr>
              <w:fldChar w:fldCharType="end"/>
            </w:r>
          </w:p>
          <w:p w14:paraId="0085AC41" w14:textId="50420421" w:rsidR="009F43E0" w:rsidRPr="00E1684A" w:rsidRDefault="009F43E0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>Address:</w:t>
            </w:r>
            <w:r w:rsidR="009771A9" w:rsidRPr="00E1684A">
              <w:rPr>
                <w:rFonts w:cs="Arial"/>
                <w:sz w:val="18"/>
                <w:szCs w:val="18"/>
              </w:rPr>
              <w:t xml:space="preserve"> </w:t>
            </w:r>
            <w:r w:rsidR="009771A9"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71A9"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71A9" w:rsidRPr="00E1684A">
              <w:rPr>
                <w:rFonts w:cs="Arial"/>
                <w:sz w:val="18"/>
                <w:szCs w:val="18"/>
              </w:rPr>
            </w:r>
            <w:r w:rsidR="009771A9"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9771A9" w:rsidRPr="00E1684A">
              <w:rPr>
                <w:rFonts w:cs="Arial"/>
                <w:sz w:val="18"/>
                <w:szCs w:val="18"/>
              </w:rPr>
              <w:fldChar w:fldCharType="end"/>
            </w:r>
          </w:p>
          <w:p w14:paraId="62671E81" w14:textId="52DBEAAF" w:rsidR="009F43E0" w:rsidRPr="00E1684A" w:rsidRDefault="009F43E0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>Telephone:</w:t>
            </w:r>
            <w:r w:rsidR="009771A9" w:rsidRPr="00E1684A">
              <w:rPr>
                <w:rFonts w:cs="Arial"/>
                <w:sz w:val="18"/>
                <w:szCs w:val="18"/>
              </w:rPr>
              <w:t xml:space="preserve"> </w:t>
            </w:r>
            <w:r w:rsidR="009771A9"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71A9"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71A9" w:rsidRPr="00E1684A">
              <w:rPr>
                <w:rFonts w:cs="Arial"/>
                <w:sz w:val="18"/>
                <w:szCs w:val="18"/>
              </w:rPr>
            </w:r>
            <w:r w:rsidR="009771A9"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9771A9"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90BCC" w:rsidRPr="00E1684A" w14:paraId="31E91563" w14:textId="77777777" w:rsidTr="009152A2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AC8B54" w14:textId="28C12DAC" w:rsidR="00F02E47" w:rsidRPr="00E1684A" w:rsidRDefault="00F02E47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>College insurance medical and emergency hot line</w:t>
            </w:r>
            <w:r w:rsidR="006C37AC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F09149" w14:textId="77777777" w:rsidR="006C37AC" w:rsidRPr="006C37AC" w:rsidRDefault="006C37AC" w:rsidP="006C37A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6C37AC">
              <w:rPr>
                <w:rFonts w:eastAsia="Times New Roman"/>
                <w:sz w:val="18"/>
                <w:szCs w:val="20"/>
                <w:lang w:eastAsia="en-GB"/>
              </w:rPr>
              <w:t xml:space="preserve">American International Group UK Ltd (AIG) </w:t>
            </w:r>
            <w:r w:rsidRPr="006C37AC">
              <w:rPr>
                <w:rFonts w:eastAsia="Times New Roman" w:cs="Arial"/>
                <w:sz w:val="18"/>
                <w:szCs w:val="18"/>
                <w:lang w:eastAsia="en-GB"/>
              </w:rPr>
              <w:t>+44 (0) 1273 456 463</w:t>
            </w:r>
            <w:r w:rsidRPr="006C37AC">
              <w:rPr>
                <w:rFonts w:eastAsia="Times New Roman"/>
                <w:b/>
                <w:sz w:val="18"/>
                <w:szCs w:val="18"/>
                <w:lang w:eastAsia="en-GB"/>
              </w:rPr>
              <w:t>.</w:t>
            </w:r>
          </w:p>
          <w:p w14:paraId="2DBFCB5A" w14:textId="09028D3E" w:rsidR="00F02E47" w:rsidRPr="00E1684A" w:rsidRDefault="006C37AC" w:rsidP="006C37A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C37AC">
              <w:rPr>
                <w:rFonts w:eastAsia="Times New Roman"/>
                <w:sz w:val="18"/>
                <w:szCs w:val="18"/>
                <w:lang w:eastAsia="en-GB"/>
              </w:rPr>
              <w:t xml:space="preserve">Policy number:  </w:t>
            </w:r>
            <w:r w:rsidRPr="006C37AC">
              <w:rPr>
                <w:rFonts w:eastAsia="Times New Roman"/>
                <w:sz w:val="18"/>
                <w:szCs w:val="20"/>
                <w:lang w:eastAsia="en-GB"/>
              </w:rPr>
              <w:t>0010016145</w:t>
            </w:r>
          </w:p>
        </w:tc>
      </w:tr>
      <w:tr w:rsidR="00390BCC" w:rsidRPr="00E1684A" w14:paraId="30146FE4" w14:textId="77777777" w:rsidTr="009152A2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E7160E" w14:textId="77777777" w:rsidR="00F02E47" w:rsidRPr="00E1684A" w:rsidRDefault="00F02E47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>Imperial College Security on call Support No. (24/7):</w:t>
            </w:r>
          </w:p>
        </w:tc>
        <w:tc>
          <w:tcPr>
            <w:tcW w:w="5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4F0234" w14:textId="4B6594D2" w:rsidR="00F02E47" w:rsidRPr="00E1684A" w:rsidRDefault="0080749B" w:rsidP="00597B31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Imperial </w:t>
            </w:r>
            <w:r w:rsidR="00F02E47" w:rsidRPr="00E1684A">
              <w:rPr>
                <w:rFonts w:cs="Arial"/>
                <w:sz w:val="18"/>
                <w:szCs w:val="18"/>
              </w:rPr>
              <w:t>College</w:t>
            </w:r>
            <w:r>
              <w:rPr>
                <w:rFonts w:cs="Arial"/>
                <w:sz w:val="18"/>
                <w:szCs w:val="18"/>
              </w:rPr>
              <w:t xml:space="preserve"> London,</w:t>
            </w:r>
            <w:r w:rsidR="00F02E47" w:rsidRPr="00E1684A">
              <w:rPr>
                <w:rFonts w:cs="Arial"/>
                <w:sz w:val="18"/>
                <w:szCs w:val="18"/>
              </w:rPr>
              <w:t xml:space="preserve"> South Kensington 24hr 365 days security control room: 020 7589 1000 </w:t>
            </w:r>
          </w:p>
        </w:tc>
      </w:tr>
      <w:tr w:rsidR="00390BCC" w:rsidRPr="00E1684A" w14:paraId="775CD5B3" w14:textId="77777777" w:rsidTr="009152A2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F9EBAF" w14:textId="2DF75DF9" w:rsidR="00F02E47" w:rsidRPr="00E1684A" w:rsidRDefault="00F02E47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 xml:space="preserve">Local emergency services, Police, Ambulance, fire </w:t>
            </w:r>
            <w:r w:rsidR="0080749B" w:rsidRPr="00E1684A">
              <w:rPr>
                <w:rFonts w:cs="Arial"/>
                <w:sz w:val="18"/>
                <w:szCs w:val="18"/>
              </w:rPr>
              <w:t>etc.</w:t>
            </w:r>
          </w:p>
        </w:tc>
        <w:tc>
          <w:tcPr>
            <w:tcW w:w="5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D389DE" w14:textId="62F94B6C" w:rsidR="00F02E47" w:rsidRPr="00E1684A" w:rsidRDefault="009F43E0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 xml:space="preserve">Telephone: </w:t>
            </w: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90BCC" w:rsidRPr="00E1684A" w14:paraId="3FCB1F2A" w14:textId="77777777" w:rsidTr="009152A2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7917A6" w14:textId="687761EB" w:rsidR="00F02E47" w:rsidRPr="00E1684A" w:rsidRDefault="00F02E47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 xml:space="preserve">British </w:t>
            </w:r>
            <w:r w:rsidR="00A8493B" w:rsidRPr="00E1684A">
              <w:rPr>
                <w:rFonts w:cs="Arial"/>
                <w:sz w:val="18"/>
                <w:szCs w:val="18"/>
              </w:rPr>
              <w:t xml:space="preserve">Embassy, </w:t>
            </w:r>
            <w:r w:rsidRPr="00E1684A">
              <w:rPr>
                <w:rFonts w:cs="Arial"/>
                <w:sz w:val="18"/>
                <w:szCs w:val="18"/>
              </w:rPr>
              <w:t>High Commission or consulate:</w:t>
            </w:r>
          </w:p>
        </w:tc>
        <w:tc>
          <w:tcPr>
            <w:tcW w:w="5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8CEF75" w14:textId="5AE7FCE3" w:rsidR="009F43E0" w:rsidRPr="00E1684A" w:rsidRDefault="009F43E0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>Telephone:</w:t>
            </w:r>
            <w:r w:rsidR="001F19AE">
              <w:rPr>
                <w:rFonts w:cs="Arial"/>
                <w:sz w:val="18"/>
                <w:szCs w:val="18"/>
              </w:rPr>
              <w:t xml:space="preserve"> </w:t>
            </w: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90BCC" w:rsidRPr="00E1684A" w14:paraId="7C10C037" w14:textId="77777777" w:rsidTr="009152A2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479A72" w14:textId="03772201" w:rsidR="00F02E47" w:rsidRPr="00E1684A" w:rsidRDefault="00F02E47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>Other</w:t>
            </w:r>
            <w:r w:rsidR="00E1684A">
              <w:rPr>
                <w:rFonts w:cs="Arial"/>
                <w:sz w:val="18"/>
                <w:szCs w:val="18"/>
              </w:rPr>
              <w:t xml:space="preserve">: </w:t>
            </w:r>
            <w:r w:rsidR="00E1684A"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684A"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1684A" w:rsidRPr="00E1684A">
              <w:rPr>
                <w:rFonts w:cs="Arial"/>
                <w:sz w:val="18"/>
                <w:szCs w:val="18"/>
              </w:rPr>
            </w:r>
            <w:r w:rsidR="00E1684A"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E1684A"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FCB09F" w14:textId="10DD64B0" w:rsidR="00F02E47" w:rsidRPr="00E1684A" w:rsidRDefault="001F19AE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Telephone: </w:t>
            </w:r>
            <w:r w:rsidR="00E1684A"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684A"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1684A" w:rsidRPr="00E1684A">
              <w:rPr>
                <w:rFonts w:cs="Arial"/>
                <w:sz w:val="18"/>
                <w:szCs w:val="18"/>
              </w:rPr>
            </w:r>
            <w:r w:rsidR="00E1684A"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E1684A"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F3C83C4" w14:textId="3CE03BC6" w:rsidR="00E1684A" w:rsidRPr="00E1684A" w:rsidRDefault="00E1684A" w:rsidP="00E1684A">
      <w:pPr>
        <w:rPr>
          <w:rFonts w:cs="Arial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845"/>
        <w:gridCol w:w="2077"/>
        <w:gridCol w:w="1388"/>
        <w:gridCol w:w="1541"/>
        <w:gridCol w:w="2099"/>
      </w:tblGrid>
      <w:tr w:rsidR="00E1684A" w:rsidRPr="000D059A" w14:paraId="3CFFD724" w14:textId="77777777" w:rsidTr="00E1684A">
        <w:tc>
          <w:tcPr>
            <w:tcW w:w="10788" w:type="dxa"/>
            <w:gridSpan w:val="6"/>
            <w:tcBorders>
              <w:bottom w:val="single" w:sz="4" w:space="0" w:color="auto"/>
            </w:tcBorders>
            <w:shd w:val="clear" w:color="auto" w:fill="008080"/>
          </w:tcPr>
          <w:p w14:paraId="011FD375" w14:textId="2CCC8392" w:rsidR="00E1684A" w:rsidRPr="000D059A" w:rsidRDefault="00E1684A" w:rsidP="00E1684A">
            <w:pPr>
              <w:spacing w:before="40" w:after="4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2. Names and contact details of ICL personnel conducting the offsite work</w:t>
            </w:r>
          </w:p>
        </w:tc>
      </w:tr>
      <w:tr w:rsidR="00E1684A" w:rsidRPr="00E1684A" w14:paraId="7749B691" w14:textId="77777777" w:rsidTr="00E1684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694" w:type="dxa"/>
            <w:shd w:val="clear" w:color="auto" w:fill="auto"/>
          </w:tcPr>
          <w:p w14:paraId="6F97B045" w14:textId="77777777" w:rsidR="00E1684A" w:rsidRPr="00E1684A" w:rsidRDefault="00E1684A" w:rsidP="00E1684A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b/>
                <w:sz w:val="18"/>
                <w:szCs w:val="18"/>
              </w:rPr>
              <w:t>Full name</w:t>
            </w:r>
          </w:p>
        </w:tc>
        <w:tc>
          <w:tcPr>
            <w:tcW w:w="850" w:type="dxa"/>
            <w:shd w:val="clear" w:color="auto" w:fill="auto"/>
          </w:tcPr>
          <w:p w14:paraId="29523E81" w14:textId="77777777" w:rsidR="00E1684A" w:rsidRPr="00E1684A" w:rsidRDefault="00E1684A" w:rsidP="00E1684A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b/>
                <w:sz w:val="18"/>
                <w:szCs w:val="18"/>
              </w:rPr>
              <w:t>CID</w:t>
            </w:r>
          </w:p>
        </w:tc>
        <w:tc>
          <w:tcPr>
            <w:tcW w:w="2127" w:type="dxa"/>
            <w:shd w:val="clear" w:color="auto" w:fill="auto"/>
          </w:tcPr>
          <w:p w14:paraId="5334A305" w14:textId="77777777" w:rsidR="00E1684A" w:rsidRPr="00E1684A" w:rsidRDefault="00E1684A" w:rsidP="00E1684A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b/>
                <w:sz w:val="18"/>
                <w:szCs w:val="18"/>
              </w:rPr>
              <w:t>Position / Role in group</w:t>
            </w:r>
          </w:p>
        </w:tc>
        <w:tc>
          <w:tcPr>
            <w:tcW w:w="1417" w:type="dxa"/>
            <w:shd w:val="clear" w:color="auto" w:fill="auto"/>
          </w:tcPr>
          <w:p w14:paraId="255ECD96" w14:textId="77777777" w:rsidR="00E1684A" w:rsidRPr="00E1684A" w:rsidRDefault="00E1684A" w:rsidP="00E1684A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</w:tcPr>
          <w:p w14:paraId="4101B401" w14:textId="4A7E61B4" w:rsidR="00E1684A" w:rsidRPr="00E1684A" w:rsidRDefault="001F19AE" w:rsidP="00E1684A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Telephone (Imperial</w:t>
            </w:r>
            <w:r w:rsidR="00E1684A" w:rsidRPr="00E1684A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2141" w:type="dxa"/>
            <w:shd w:val="clear" w:color="auto" w:fill="auto"/>
          </w:tcPr>
          <w:p w14:paraId="79637342" w14:textId="1EE8DC63" w:rsidR="00E1684A" w:rsidRPr="00E1684A" w:rsidRDefault="001F19AE" w:rsidP="001F19AE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Telephone </w:t>
            </w:r>
            <w:r w:rsidR="00E1684A" w:rsidRPr="00E1684A">
              <w:rPr>
                <w:rFonts w:cs="Arial"/>
                <w:b/>
                <w:sz w:val="18"/>
                <w:szCs w:val="18"/>
              </w:rPr>
              <w:t>(offsite)</w:t>
            </w:r>
          </w:p>
        </w:tc>
      </w:tr>
      <w:tr w:rsidR="00E1684A" w:rsidRPr="00E1684A" w14:paraId="2F30BA09" w14:textId="77777777" w:rsidTr="00E1684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94" w:type="dxa"/>
          </w:tcPr>
          <w:p w14:paraId="61EDC1CC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7930A950" w14:textId="16AB244E" w:rsidR="00E1684A" w:rsidRPr="00E1684A" w:rsidRDefault="001074F2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5ADC6C14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52B2B95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433D7AE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14:paraId="03E62547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684A" w:rsidRPr="00E1684A" w14:paraId="473F45EA" w14:textId="77777777" w:rsidTr="00E1684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94" w:type="dxa"/>
          </w:tcPr>
          <w:p w14:paraId="7B5DA94F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33524D3" w14:textId="16FD3216" w:rsidR="00E1684A" w:rsidRPr="00E1684A" w:rsidRDefault="001074F2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38D2867F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7F7E99CA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6DECA8D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14:paraId="1C0D59EB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684A" w:rsidRPr="00E1684A" w14:paraId="244A17FB" w14:textId="77777777" w:rsidTr="00E1684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94" w:type="dxa"/>
          </w:tcPr>
          <w:p w14:paraId="616A0F07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3CCF6466" w14:textId="1A367E7B" w:rsidR="00E1684A" w:rsidRPr="00E1684A" w:rsidRDefault="001074F2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7B4B6342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162BE2C0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CA69853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14:paraId="0E2E60F4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684A" w:rsidRPr="00E1684A" w14:paraId="123EF854" w14:textId="77777777" w:rsidTr="00E1684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94" w:type="dxa"/>
          </w:tcPr>
          <w:p w14:paraId="4986B985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0880C24" w14:textId="696AB9F7" w:rsidR="00E1684A" w:rsidRPr="00E1684A" w:rsidRDefault="001074F2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0E469F57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65B936A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423315EF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14:paraId="3CDD5627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684A" w:rsidRPr="00E1684A" w14:paraId="23F6760A" w14:textId="77777777" w:rsidTr="00E1684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94" w:type="dxa"/>
          </w:tcPr>
          <w:p w14:paraId="14C9600C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0C766250" w14:textId="7CCF75C8" w:rsidR="00E1684A" w:rsidRPr="00E1684A" w:rsidRDefault="001074F2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34A64226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69447049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194A17A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14:paraId="3E036996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684A" w:rsidRPr="00E1684A" w14:paraId="4CCE7B65" w14:textId="77777777" w:rsidTr="00E1684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94" w:type="dxa"/>
          </w:tcPr>
          <w:p w14:paraId="411B14B5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46F62AA3" w14:textId="4BE0F5A2" w:rsidR="00E1684A" w:rsidRPr="00E1684A" w:rsidRDefault="001074F2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6CCE829C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9757AE1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AF7EC45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14:paraId="542FE76F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684A" w:rsidRPr="00E1684A" w14:paraId="523CFB17" w14:textId="77777777" w:rsidTr="00E1684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94" w:type="dxa"/>
          </w:tcPr>
          <w:p w14:paraId="2860A503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1EA73D55" w14:textId="6FFEDCC9" w:rsidR="00E1684A" w:rsidRPr="00E1684A" w:rsidRDefault="001074F2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10E8A62C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83B939E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09ADFA1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14:paraId="4081E50D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684A" w:rsidRPr="00E1684A" w14:paraId="162DFFA1" w14:textId="77777777" w:rsidTr="00E1684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94" w:type="dxa"/>
          </w:tcPr>
          <w:p w14:paraId="08797341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36474C8C" w14:textId="1B4DC1FA" w:rsidR="00E1684A" w:rsidRPr="00E1684A" w:rsidRDefault="001074F2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685058B8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6D687E15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5CB9D367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14:paraId="5FF00649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684A" w:rsidRPr="00E1684A" w14:paraId="2018F904" w14:textId="77777777" w:rsidTr="00E1684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94" w:type="dxa"/>
          </w:tcPr>
          <w:p w14:paraId="7DB4868C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119A9881" w14:textId="47C6015F" w:rsidR="00E1684A" w:rsidRPr="00E1684A" w:rsidRDefault="001074F2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72D95936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17407058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E22A009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14:paraId="3162385C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684A" w:rsidRPr="00E1684A" w14:paraId="48D3EA73" w14:textId="77777777" w:rsidTr="00E1684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94" w:type="dxa"/>
          </w:tcPr>
          <w:p w14:paraId="7915CEE3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54AEE2C2" w14:textId="4337E08C" w:rsidR="00E1684A" w:rsidRPr="00E1684A" w:rsidRDefault="001074F2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543E15E6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6CDB0832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9D658BB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14:paraId="1F16CD6F" w14:textId="77777777" w:rsidR="00E1684A" w:rsidRPr="00E1684A" w:rsidRDefault="00E1684A" w:rsidP="00E1684A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65EBEE5" w14:textId="77777777" w:rsidR="00E1684A" w:rsidRDefault="00E1684A" w:rsidP="008E34B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7765"/>
      </w:tblGrid>
      <w:tr w:rsidR="00C45DB6" w:rsidRPr="000D059A" w14:paraId="25A95212" w14:textId="77777777" w:rsidTr="00C45DB6">
        <w:tc>
          <w:tcPr>
            <w:tcW w:w="10754" w:type="dxa"/>
            <w:gridSpan w:val="2"/>
            <w:tcBorders>
              <w:bottom w:val="single" w:sz="4" w:space="0" w:color="auto"/>
            </w:tcBorders>
            <w:shd w:val="clear" w:color="auto" w:fill="008080"/>
          </w:tcPr>
          <w:p w14:paraId="260B96EA" w14:textId="0075FED7" w:rsidR="00C45DB6" w:rsidRPr="000D059A" w:rsidRDefault="00E1684A" w:rsidP="0094284C">
            <w:pPr>
              <w:spacing w:before="40" w:after="4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3</w:t>
            </w:r>
            <w:r w:rsidR="000D059A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C45DB6" w:rsidRPr="000D059A">
              <w:rPr>
                <w:rFonts w:cs="Arial"/>
                <w:b/>
                <w:color w:val="FFFFFF" w:themeColor="background1"/>
                <w:sz w:val="20"/>
                <w:szCs w:val="20"/>
              </w:rPr>
              <w:t>Emergency Response Procedures</w:t>
            </w:r>
          </w:p>
        </w:tc>
      </w:tr>
      <w:tr w:rsidR="006F713F" w:rsidRPr="000D059A" w14:paraId="3EFE574B" w14:textId="77777777" w:rsidTr="00765722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7F1C32F3" w14:textId="2DC77FEE" w:rsidR="006F713F" w:rsidRPr="00E1684A" w:rsidRDefault="000D059A" w:rsidP="0094284C">
            <w:pPr>
              <w:spacing w:before="40" w:after="40"/>
              <w:rPr>
                <w:rFonts w:cs="Arial"/>
                <w:b/>
                <w:sz w:val="18"/>
                <w:szCs w:val="18"/>
                <w:lang w:val="en-US"/>
              </w:rPr>
            </w:pPr>
            <w:r w:rsidRPr="00E1684A">
              <w:rPr>
                <w:rFonts w:cs="Arial"/>
                <w:b/>
                <w:sz w:val="18"/>
                <w:szCs w:val="18"/>
                <w:lang w:val="en-US"/>
              </w:rPr>
              <w:t>Event</w:t>
            </w:r>
          </w:p>
        </w:tc>
        <w:tc>
          <w:tcPr>
            <w:tcW w:w="7952" w:type="dxa"/>
            <w:tcBorders>
              <w:bottom w:val="single" w:sz="4" w:space="0" w:color="auto"/>
            </w:tcBorders>
            <w:shd w:val="clear" w:color="auto" w:fill="auto"/>
          </w:tcPr>
          <w:p w14:paraId="77DB9C0B" w14:textId="5DDEFA6D" w:rsidR="006F713F" w:rsidRPr="00E1684A" w:rsidRDefault="000D059A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b/>
                <w:sz w:val="18"/>
                <w:szCs w:val="18"/>
              </w:rPr>
              <w:t>Procedure</w:t>
            </w:r>
          </w:p>
        </w:tc>
      </w:tr>
      <w:tr w:rsidR="006F713F" w:rsidRPr="000D059A" w14:paraId="47DACCA3" w14:textId="77777777" w:rsidTr="00765722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3E67B77B" w14:textId="59838F3F" w:rsidR="006F713F" w:rsidRPr="00E1684A" w:rsidRDefault="006F713F" w:rsidP="0094284C">
            <w:pPr>
              <w:spacing w:before="40" w:after="40"/>
              <w:rPr>
                <w:rFonts w:cs="Arial"/>
                <w:b/>
                <w:sz w:val="18"/>
                <w:szCs w:val="18"/>
                <w:lang w:val="en-US"/>
              </w:rPr>
            </w:pPr>
            <w:r w:rsidRPr="00E1684A">
              <w:rPr>
                <w:rFonts w:cs="Arial"/>
                <w:sz w:val="18"/>
                <w:szCs w:val="18"/>
                <w:lang w:val="en-US"/>
              </w:rPr>
              <w:t xml:space="preserve">Missing persons </w:t>
            </w:r>
          </w:p>
          <w:p w14:paraId="2BF6BE5B" w14:textId="77777777" w:rsidR="006F713F" w:rsidRPr="00E1684A" w:rsidRDefault="006F713F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52" w:type="dxa"/>
            <w:tcBorders>
              <w:bottom w:val="single" w:sz="4" w:space="0" w:color="auto"/>
            </w:tcBorders>
            <w:shd w:val="clear" w:color="auto" w:fill="auto"/>
          </w:tcPr>
          <w:p w14:paraId="33F16647" w14:textId="0A2EB1A4" w:rsidR="006F713F" w:rsidRPr="00E1684A" w:rsidRDefault="006F713F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 xml:space="preserve">Give details of planned check in times and what to do if a check in time is missed. Use </w:t>
            </w:r>
            <w:r w:rsidR="000D059A" w:rsidRPr="00E1684A">
              <w:rPr>
                <w:rFonts w:cs="Arial"/>
                <w:sz w:val="18"/>
                <w:szCs w:val="18"/>
              </w:rPr>
              <w:t xml:space="preserve">the </w:t>
            </w:r>
            <w:r w:rsidRPr="00E1684A">
              <w:rPr>
                <w:rFonts w:cs="Arial"/>
                <w:sz w:val="18"/>
                <w:szCs w:val="18"/>
              </w:rPr>
              <w:t>separate sheet below if necessary:</w:t>
            </w:r>
            <w:r w:rsidR="00C45DB6" w:rsidRPr="00E1684A">
              <w:rPr>
                <w:rFonts w:cs="Arial"/>
                <w:sz w:val="18"/>
                <w:szCs w:val="18"/>
              </w:rPr>
              <w:t xml:space="preserve"> </w:t>
            </w:r>
          </w:p>
          <w:p w14:paraId="06A01F3B" w14:textId="44C66572" w:rsidR="006F713F" w:rsidRPr="00E1684A" w:rsidRDefault="000D059A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F713F" w:rsidRPr="000D059A" w14:paraId="60B7404D" w14:textId="77777777" w:rsidTr="00765722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2FE95784" w14:textId="77777777" w:rsidR="006F713F" w:rsidRPr="00E1684A" w:rsidRDefault="006F713F" w:rsidP="0094284C">
            <w:pPr>
              <w:spacing w:before="40" w:after="4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7952" w:type="dxa"/>
            <w:tcBorders>
              <w:bottom w:val="single" w:sz="4" w:space="0" w:color="auto"/>
            </w:tcBorders>
            <w:shd w:val="clear" w:color="auto" w:fill="auto"/>
          </w:tcPr>
          <w:p w14:paraId="25CF35AD" w14:textId="4AC40EF2" w:rsidR="006F713F" w:rsidRPr="00E1684A" w:rsidRDefault="006F713F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>Who will you attempt to contact and in what order:</w:t>
            </w:r>
            <w:r w:rsidR="000D059A" w:rsidRPr="00E1684A">
              <w:rPr>
                <w:rFonts w:cs="Arial"/>
                <w:sz w:val="18"/>
                <w:szCs w:val="18"/>
              </w:rPr>
              <w:t xml:space="preserve"> Add more rows as necessary.</w:t>
            </w:r>
          </w:p>
          <w:p w14:paraId="194AF5B5" w14:textId="63C63A36" w:rsidR="006F713F" w:rsidRPr="00E1684A" w:rsidRDefault="006F713F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 xml:space="preserve">1. </w:t>
            </w:r>
            <w:r w:rsidR="00C45DB6"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DB6"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C45DB6" w:rsidRPr="00E1684A">
              <w:rPr>
                <w:rFonts w:cs="Arial"/>
                <w:sz w:val="18"/>
                <w:szCs w:val="18"/>
              </w:rPr>
            </w:r>
            <w:r w:rsidR="00C45DB6"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C45DB6" w:rsidRPr="00E1684A">
              <w:rPr>
                <w:rFonts w:cs="Arial"/>
                <w:sz w:val="18"/>
                <w:szCs w:val="18"/>
              </w:rPr>
              <w:fldChar w:fldCharType="end"/>
            </w:r>
          </w:p>
          <w:p w14:paraId="6BC0DBA5" w14:textId="05C6F0B8" w:rsidR="006F713F" w:rsidRPr="00E1684A" w:rsidRDefault="006F713F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>2.</w:t>
            </w:r>
            <w:r w:rsidR="00C45DB6" w:rsidRPr="00E1684A">
              <w:rPr>
                <w:rFonts w:cs="Arial"/>
                <w:sz w:val="18"/>
                <w:szCs w:val="18"/>
              </w:rPr>
              <w:t xml:space="preserve"> </w:t>
            </w:r>
            <w:r w:rsidR="00C45DB6"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DB6"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C45DB6" w:rsidRPr="00E1684A">
              <w:rPr>
                <w:rFonts w:cs="Arial"/>
                <w:sz w:val="18"/>
                <w:szCs w:val="18"/>
              </w:rPr>
            </w:r>
            <w:r w:rsidR="00C45DB6"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C45DB6"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F713F" w:rsidRPr="000D059A" w14:paraId="4465D8AB" w14:textId="77777777" w:rsidTr="00765722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712AB172" w14:textId="77777777" w:rsidR="006F713F" w:rsidRPr="00E1684A" w:rsidRDefault="006F713F" w:rsidP="0094284C">
            <w:pPr>
              <w:spacing w:before="40" w:after="40"/>
              <w:rPr>
                <w:rFonts w:cs="Arial"/>
                <w:b/>
                <w:sz w:val="18"/>
                <w:szCs w:val="18"/>
                <w:lang w:val="en-US"/>
              </w:rPr>
            </w:pPr>
            <w:r w:rsidRPr="00E1684A">
              <w:rPr>
                <w:rFonts w:cs="Arial"/>
                <w:sz w:val="18"/>
                <w:szCs w:val="18"/>
                <w:lang w:val="en-US"/>
              </w:rPr>
              <w:t>Civil unrest and natural disasters</w:t>
            </w:r>
          </w:p>
          <w:p w14:paraId="0DE65CB3" w14:textId="77777777" w:rsidR="006F713F" w:rsidRPr="00E1684A" w:rsidRDefault="006F713F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52" w:type="dxa"/>
            <w:tcBorders>
              <w:bottom w:val="single" w:sz="4" w:space="0" w:color="auto"/>
            </w:tcBorders>
            <w:shd w:val="clear" w:color="auto" w:fill="auto"/>
          </w:tcPr>
          <w:p w14:paraId="597F0349" w14:textId="0C1E259D" w:rsidR="006F713F" w:rsidRPr="00E1684A" w:rsidRDefault="0080749B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Give details of how the offsite</w:t>
            </w:r>
            <w:r w:rsidR="006F713F" w:rsidRPr="00E1684A">
              <w:rPr>
                <w:rFonts w:cs="Arial"/>
                <w:sz w:val="18"/>
                <w:szCs w:val="18"/>
              </w:rPr>
              <w:t xml:space="preserve"> worker will be alerted to the problem and what they will do in response:</w:t>
            </w:r>
          </w:p>
          <w:p w14:paraId="78ADF390" w14:textId="5E4E3691" w:rsidR="006F713F" w:rsidRPr="00E1684A" w:rsidRDefault="001F19AE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F713F" w:rsidRPr="000D059A" w14:paraId="7C080721" w14:textId="77777777" w:rsidTr="00765722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1235ED9E" w14:textId="77777777" w:rsidR="006F713F" w:rsidRPr="00E1684A" w:rsidRDefault="006F713F" w:rsidP="0094284C">
            <w:pPr>
              <w:spacing w:before="40" w:after="40"/>
              <w:rPr>
                <w:rFonts w:cs="Arial"/>
                <w:b/>
                <w:sz w:val="18"/>
                <w:szCs w:val="18"/>
                <w:lang w:val="en-US"/>
              </w:rPr>
            </w:pPr>
            <w:r w:rsidRPr="00E1684A">
              <w:rPr>
                <w:rFonts w:cs="Arial"/>
                <w:sz w:val="18"/>
                <w:szCs w:val="18"/>
                <w:lang w:val="en-US"/>
              </w:rPr>
              <w:t>Medical emergencies and repatriation</w:t>
            </w:r>
          </w:p>
          <w:p w14:paraId="39E9838A" w14:textId="77777777" w:rsidR="006F713F" w:rsidRPr="00E1684A" w:rsidRDefault="006F713F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52" w:type="dxa"/>
            <w:tcBorders>
              <w:bottom w:val="single" w:sz="4" w:space="0" w:color="auto"/>
            </w:tcBorders>
            <w:shd w:val="clear" w:color="auto" w:fill="auto"/>
          </w:tcPr>
          <w:p w14:paraId="4E68275D" w14:textId="28B46241" w:rsidR="006F713F" w:rsidRPr="00E1684A" w:rsidRDefault="0080749B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Give details of how the offsite</w:t>
            </w:r>
            <w:r w:rsidR="006F713F" w:rsidRPr="00E1684A">
              <w:rPr>
                <w:rFonts w:cs="Arial"/>
                <w:sz w:val="18"/>
                <w:szCs w:val="18"/>
              </w:rPr>
              <w:t xml:space="preserve"> worker will respond to illness or injury.  If they are unable to self help give details of who will assist and what they will be expected to do: </w:t>
            </w:r>
          </w:p>
          <w:p w14:paraId="0CBAF9A6" w14:textId="67825DD5" w:rsidR="006F713F" w:rsidRPr="00E1684A" w:rsidRDefault="00C45DB6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F713F" w:rsidRPr="000D059A" w14:paraId="1E653639" w14:textId="77777777" w:rsidTr="00765722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5B06752C" w14:textId="77777777" w:rsidR="006F713F" w:rsidRPr="00E1684A" w:rsidRDefault="006F713F" w:rsidP="0094284C">
            <w:pPr>
              <w:spacing w:before="40" w:after="40"/>
              <w:rPr>
                <w:rFonts w:cs="Arial"/>
                <w:b/>
                <w:sz w:val="18"/>
                <w:szCs w:val="18"/>
                <w:lang w:val="en-US"/>
              </w:rPr>
            </w:pPr>
            <w:r w:rsidRPr="00E1684A">
              <w:rPr>
                <w:rFonts w:cs="Arial"/>
                <w:sz w:val="18"/>
                <w:szCs w:val="18"/>
                <w:lang w:val="en-US"/>
              </w:rPr>
              <w:t>Financial plan for emergencies</w:t>
            </w:r>
          </w:p>
          <w:p w14:paraId="21CA0050" w14:textId="77777777" w:rsidR="006F713F" w:rsidRPr="00E1684A" w:rsidRDefault="006F713F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52" w:type="dxa"/>
            <w:tcBorders>
              <w:bottom w:val="single" w:sz="4" w:space="0" w:color="auto"/>
            </w:tcBorders>
            <w:shd w:val="clear" w:color="auto" w:fill="auto"/>
          </w:tcPr>
          <w:p w14:paraId="5D7AC30B" w14:textId="77777777" w:rsidR="006F713F" w:rsidRPr="00E1684A" w:rsidRDefault="006F713F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>Give details of what funds are available for medical assistance, repatriation and other emergencies such as vehicle breakdowns and how these funds would be made available:</w:t>
            </w:r>
          </w:p>
          <w:p w14:paraId="49996FDC" w14:textId="0F56ADFE" w:rsidR="006F713F" w:rsidRPr="00E1684A" w:rsidRDefault="00C45DB6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F713F" w:rsidRPr="000D059A" w14:paraId="2C9DF69B" w14:textId="77777777" w:rsidTr="00765722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2BDDE061" w14:textId="77777777" w:rsidR="006F713F" w:rsidRPr="00E1684A" w:rsidRDefault="006F713F" w:rsidP="0094284C">
            <w:pPr>
              <w:spacing w:before="40" w:after="40"/>
              <w:rPr>
                <w:rFonts w:cs="Arial"/>
                <w:b/>
                <w:sz w:val="18"/>
                <w:szCs w:val="18"/>
                <w:lang w:val="en-US"/>
              </w:rPr>
            </w:pPr>
            <w:r w:rsidRPr="00E1684A">
              <w:rPr>
                <w:rFonts w:cs="Arial"/>
                <w:sz w:val="18"/>
                <w:szCs w:val="18"/>
                <w:lang w:val="en-US"/>
              </w:rPr>
              <w:t>Communication strategy</w:t>
            </w:r>
          </w:p>
          <w:p w14:paraId="79F5C180" w14:textId="77777777" w:rsidR="006F713F" w:rsidRPr="00E1684A" w:rsidRDefault="006F713F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52" w:type="dxa"/>
            <w:tcBorders>
              <w:bottom w:val="single" w:sz="4" w:space="0" w:color="auto"/>
            </w:tcBorders>
            <w:shd w:val="clear" w:color="auto" w:fill="auto"/>
          </w:tcPr>
          <w:p w14:paraId="640D4AA7" w14:textId="77777777" w:rsidR="006F713F" w:rsidRPr="00E1684A" w:rsidRDefault="006F713F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>Give details of the communications equipment that you are taking with you, when it will be used, and how effective it will be:</w:t>
            </w:r>
          </w:p>
          <w:p w14:paraId="6CF5CBF2" w14:textId="0B5D952F" w:rsidR="006F713F" w:rsidRPr="00E1684A" w:rsidRDefault="00C45DB6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F713F" w:rsidRPr="000D059A" w14:paraId="37A01A59" w14:textId="77777777" w:rsidTr="00765722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430A5D2B" w14:textId="77777777" w:rsidR="006F713F" w:rsidRPr="00E1684A" w:rsidRDefault="006F713F" w:rsidP="0094284C">
            <w:pPr>
              <w:spacing w:before="40" w:after="40"/>
              <w:rPr>
                <w:rFonts w:cs="Arial"/>
                <w:b/>
                <w:sz w:val="18"/>
                <w:szCs w:val="18"/>
                <w:lang w:val="en-US"/>
              </w:rPr>
            </w:pPr>
            <w:r w:rsidRPr="00E1684A">
              <w:rPr>
                <w:rFonts w:cs="Arial"/>
                <w:sz w:val="18"/>
                <w:szCs w:val="18"/>
                <w:lang w:val="en-US"/>
              </w:rPr>
              <w:t xml:space="preserve">Media management plan </w:t>
            </w:r>
          </w:p>
          <w:p w14:paraId="7FA511AF" w14:textId="77777777" w:rsidR="006F713F" w:rsidRPr="00E1684A" w:rsidRDefault="006F713F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52" w:type="dxa"/>
            <w:tcBorders>
              <w:bottom w:val="single" w:sz="4" w:space="0" w:color="auto"/>
            </w:tcBorders>
            <w:shd w:val="clear" w:color="auto" w:fill="auto"/>
          </w:tcPr>
          <w:p w14:paraId="7AA46952" w14:textId="77777777" w:rsidR="006F713F" w:rsidRPr="00E1684A" w:rsidRDefault="006F713F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>In the event of an emergency give details of how you will manage the media attention, e.g. who will inform the college media department:</w:t>
            </w:r>
          </w:p>
          <w:p w14:paraId="10696DA5" w14:textId="2030F07C" w:rsidR="006F713F" w:rsidRPr="00E1684A" w:rsidRDefault="00C45DB6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DB6" w:rsidRPr="000D059A" w14:paraId="1CD141C8" w14:textId="77777777" w:rsidTr="00C45DB6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141FA625" w14:textId="5EA7B98C" w:rsidR="00C45DB6" w:rsidRPr="00E1684A" w:rsidRDefault="00C45DB6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  <w:lang w:val="en-US"/>
              </w:rPr>
              <w:t>Next of Kin</w:t>
            </w:r>
          </w:p>
        </w:tc>
        <w:tc>
          <w:tcPr>
            <w:tcW w:w="7952" w:type="dxa"/>
            <w:tcBorders>
              <w:bottom w:val="single" w:sz="4" w:space="0" w:color="auto"/>
            </w:tcBorders>
            <w:shd w:val="clear" w:color="auto" w:fill="auto"/>
          </w:tcPr>
          <w:p w14:paraId="2333FF2E" w14:textId="594C1F10" w:rsidR="00C45DB6" w:rsidRPr="00E1684A" w:rsidRDefault="00C45DB6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>Before travel ensure that your next of kin details are up to date with ICL HR</w:t>
            </w:r>
          </w:p>
        </w:tc>
      </w:tr>
      <w:tr w:rsidR="00390BCC" w:rsidRPr="00390BCC" w14:paraId="5B308A35" w14:textId="77777777" w:rsidTr="0074279F">
        <w:trPr>
          <w:trHeight w:val="398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04E0037" w14:textId="77777777" w:rsidR="00390BCC" w:rsidRPr="00E1684A" w:rsidRDefault="00390BCC" w:rsidP="0074279F">
            <w:pPr>
              <w:spacing w:before="40" w:after="40"/>
              <w:rPr>
                <w:rFonts w:cs="Arial"/>
                <w:b/>
                <w:sz w:val="18"/>
                <w:szCs w:val="18"/>
                <w:lang w:eastAsia="en-GB"/>
              </w:rPr>
            </w:pPr>
            <w:r w:rsidRPr="00E1684A">
              <w:rPr>
                <w:rFonts w:cs="Arial"/>
                <w:b/>
                <w:sz w:val="18"/>
                <w:szCs w:val="18"/>
                <w:lang w:eastAsia="en-GB"/>
              </w:rPr>
              <w:t>College insurance policy no:</w:t>
            </w:r>
          </w:p>
        </w:tc>
        <w:tc>
          <w:tcPr>
            <w:tcW w:w="7952" w:type="dxa"/>
            <w:tcBorders>
              <w:bottom w:val="single" w:sz="4" w:space="0" w:color="auto"/>
            </w:tcBorders>
            <w:shd w:val="clear" w:color="auto" w:fill="auto"/>
          </w:tcPr>
          <w:p w14:paraId="5DC14994" w14:textId="5AAD2CC6" w:rsidR="00390BCC" w:rsidRPr="00E1684A" w:rsidRDefault="00C3578C" w:rsidP="00C3578C">
            <w:pPr>
              <w:spacing w:before="40" w:after="40"/>
              <w:rPr>
                <w:rFonts w:cs="Arial"/>
                <w:b/>
                <w:color w:val="FF0000"/>
                <w:sz w:val="18"/>
                <w:szCs w:val="18"/>
              </w:rPr>
            </w:pPr>
            <w:r w:rsidRPr="00C3578C">
              <w:rPr>
                <w:rFonts w:cs="Arial"/>
                <w:b/>
                <w:iCs/>
                <w:sz w:val="18"/>
                <w:szCs w:val="18"/>
              </w:rPr>
              <w:t xml:space="preserve">Policy number:  </w:t>
            </w:r>
            <w:r w:rsidR="006C37AC" w:rsidRPr="006C37AC">
              <w:rPr>
                <w:rFonts w:cs="Arial"/>
                <w:b/>
                <w:iCs/>
                <w:sz w:val="18"/>
                <w:szCs w:val="18"/>
              </w:rPr>
              <w:t>0010016145</w:t>
            </w:r>
          </w:p>
        </w:tc>
      </w:tr>
    </w:tbl>
    <w:p w14:paraId="1482F5CB" w14:textId="77777777" w:rsidR="006F713F" w:rsidRPr="000D059A" w:rsidRDefault="006F713F" w:rsidP="008E34B5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16"/>
        <w:gridCol w:w="1806"/>
        <w:gridCol w:w="1395"/>
        <w:gridCol w:w="1683"/>
      </w:tblGrid>
      <w:tr w:rsidR="008E34B5" w:rsidRPr="000D059A" w14:paraId="16BDF96F" w14:textId="77777777" w:rsidTr="001074F2">
        <w:trPr>
          <w:trHeight w:val="87"/>
        </w:trPr>
        <w:tc>
          <w:tcPr>
            <w:tcW w:w="10528" w:type="dxa"/>
            <w:gridSpan w:val="5"/>
            <w:shd w:val="clear" w:color="auto" w:fill="008080"/>
          </w:tcPr>
          <w:p w14:paraId="5C9D39C4" w14:textId="1242ECAB" w:rsidR="008E34B5" w:rsidRPr="000D059A" w:rsidRDefault="00E1684A" w:rsidP="0094284C">
            <w:pPr>
              <w:spacing w:before="40" w:after="4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4</w:t>
            </w:r>
            <w:r w:rsidR="000D059A">
              <w:rPr>
                <w:rFonts w:cs="Arial"/>
                <w:b/>
                <w:color w:val="FFFFFF" w:themeColor="background1"/>
                <w:sz w:val="20"/>
                <w:szCs w:val="20"/>
              </w:rPr>
              <w:t>. MISSING PERSONS:  PLANNED CHECK IN TIMES CONTINUATION SHEET</w:t>
            </w:r>
          </w:p>
        </w:tc>
      </w:tr>
      <w:tr w:rsidR="008E34B5" w:rsidRPr="00E1684A" w14:paraId="2549D53B" w14:textId="77777777" w:rsidTr="001074F2">
        <w:trPr>
          <w:trHeight w:val="87"/>
        </w:trPr>
        <w:tc>
          <w:tcPr>
            <w:tcW w:w="828" w:type="dxa"/>
            <w:shd w:val="clear" w:color="auto" w:fill="auto"/>
          </w:tcPr>
          <w:p w14:paraId="6A0DE5F6" w14:textId="76CF877B" w:rsidR="008E34B5" w:rsidRPr="00E1684A" w:rsidRDefault="008E34B5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b/>
                <w:sz w:val="18"/>
                <w:szCs w:val="18"/>
              </w:rPr>
              <w:t>Serial</w:t>
            </w:r>
          </w:p>
        </w:tc>
        <w:tc>
          <w:tcPr>
            <w:tcW w:w="4816" w:type="dxa"/>
            <w:shd w:val="clear" w:color="auto" w:fill="auto"/>
          </w:tcPr>
          <w:p w14:paraId="323C0A60" w14:textId="7B65D32C" w:rsidR="008E34B5" w:rsidRPr="00E1684A" w:rsidRDefault="008E34B5" w:rsidP="0094284C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b/>
                <w:sz w:val="18"/>
                <w:szCs w:val="18"/>
              </w:rPr>
              <w:t>Phase in Itinerary / Activity</w:t>
            </w:r>
          </w:p>
        </w:tc>
        <w:tc>
          <w:tcPr>
            <w:tcW w:w="1806" w:type="dxa"/>
            <w:shd w:val="clear" w:color="auto" w:fill="auto"/>
          </w:tcPr>
          <w:p w14:paraId="4466CFF4" w14:textId="2EEA6981" w:rsidR="008E34B5" w:rsidRPr="00E1684A" w:rsidRDefault="008E34B5" w:rsidP="0094284C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1395" w:type="dxa"/>
            <w:shd w:val="clear" w:color="auto" w:fill="auto"/>
          </w:tcPr>
          <w:p w14:paraId="37449DA1" w14:textId="3009F0A1" w:rsidR="008E34B5" w:rsidRPr="00E1684A" w:rsidRDefault="008E34B5" w:rsidP="0094284C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b/>
                <w:sz w:val="18"/>
                <w:szCs w:val="18"/>
              </w:rPr>
              <w:t xml:space="preserve">Local Time </w:t>
            </w:r>
          </w:p>
        </w:tc>
        <w:tc>
          <w:tcPr>
            <w:tcW w:w="1683" w:type="dxa"/>
            <w:shd w:val="clear" w:color="auto" w:fill="auto"/>
          </w:tcPr>
          <w:p w14:paraId="5E600918" w14:textId="08611B58" w:rsidR="008E34B5" w:rsidRPr="00E1684A" w:rsidRDefault="008E34B5" w:rsidP="0094284C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b/>
                <w:sz w:val="18"/>
                <w:szCs w:val="18"/>
              </w:rPr>
              <w:t>UK Time</w:t>
            </w:r>
          </w:p>
        </w:tc>
      </w:tr>
      <w:tr w:rsidR="008E34B5" w:rsidRPr="00E1684A" w14:paraId="6A8E6260" w14:textId="77777777" w:rsidTr="001074F2">
        <w:trPr>
          <w:trHeight w:val="84"/>
        </w:trPr>
        <w:tc>
          <w:tcPr>
            <w:tcW w:w="828" w:type="dxa"/>
            <w:shd w:val="clear" w:color="auto" w:fill="auto"/>
          </w:tcPr>
          <w:p w14:paraId="1C860769" w14:textId="51AE28EF" w:rsidR="008E34B5" w:rsidRPr="00E1684A" w:rsidRDefault="001074F2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16" w:type="dxa"/>
            <w:shd w:val="clear" w:color="auto" w:fill="auto"/>
          </w:tcPr>
          <w:p w14:paraId="5CD70BDA" w14:textId="4B60B029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6" w:type="dxa"/>
            <w:shd w:val="clear" w:color="auto" w:fill="auto"/>
          </w:tcPr>
          <w:p w14:paraId="40EE99B0" w14:textId="397BEBBD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14:paraId="1C8AD992" w14:textId="3E9569F8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shd w:val="clear" w:color="auto" w:fill="auto"/>
          </w:tcPr>
          <w:p w14:paraId="15C96758" w14:textId="790883C1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E34B5" w:rsidRPr="00E1684A" w14:paraId="338B4ABE" w14:textId="77777777" w:rsidTr="001074F2">
        <w:trPr>
          <w:trHeight w:val="84"/>
        </w:trPr>
        <w:tc>
          <w:tcPr>
            <w:tcW w:w="828" w:type="dxa"/>
            <w:shd w:val="clear" w:color="auto" w:fill="auto"/>
          </w:tcPr>
          <w:p w14:paraId="7360DAAF" w14:textId="21653D01" w:rsidR="008E34B5" w:rsidRPr="00E1684A" w:rsidRDefault="001074F2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16" w:type="dxa"/>
            <w:shd w:val="clear" w:color="auto" w:fill="auto"/>
          </w:tcPr>
          <w:p w14:paraId="65B2554C" w14:textId="575302BD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6" w:type="dxa"/>
            <w:shd w:val="clear" w:color="auto" w:fill="auto"/>
          </w:tcPr>
          <w:p w14:paraId="057F29D7" w14:textId="620F717F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14:paraId="7A74DFCA" w14:textId="050F3227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shd w:val="clear" w:color="auto" w:fill="auto"/>
          </w:tcPr>
          <w:p w14:paraId="70BA3B8C" w14:textId="56B38A95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E34B5" w:rsidRPr="00E1684A" w14:paraId="63E5C274" w14:textId="77777777" w:rsidTr="001074F2">
        <w:trPr>
          <w:trHeight w:val="84"/>
        </w:trPr>
        <w:tc>
          <w:tcPr>
            <w:tcW w:w="828" w:type="dxa"/>
            <w:shd w:val="clear" w:color="auto" w:fill="auto"/>
          </w:tcPr>
          <w:p w14:paraId="01BF2F9F" w14:textId="43E22395" w:rsidR="008E34B5" w:rsidRPr="00E1684A" w:rsidRDefault="001074F2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16" w:type="dxa"/>
            <w:shd w:val="clear" w:color="auto" w:fill="auto"/>
          </w:tcPr>
          <w:p w14:paraId="1E929D03" w14:textId="269CF171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6" w:type="dxa"/>
            <w:shd w:val="clear" w:color="auto" w:fill="auto"/>
          </w:tcPr>
          <w:p w14:paraId="799E430C" w14:textId="05820C0D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14:paraId="477F14BA" w14:textId="3303BA97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shd w:val="clear" w:color="auto" w:fill="auto"/>
          </w:tcPr>
          <w:p w14:paraId="714AF6AA" w14:textId="40D85F8E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E34B5" w:rsidRPr="00E1684A" w14:paraId="2016FDF3" w14:textId="77777777" w:rsidTr="001074F2">
        <w:trPr>
          <w:trHeight w:val="84"/>
        </w:trPr>
        <w:tc>
          <w:tcPr>
            <w:tcW w:w="828" w:type="dxa"/>
            <w:shd w:val="clear" w:color="auto" w:fill="auto"/>
          </w:tcPr>
          <w:p w14:paraId="0061CF29" w14:textId="557BEB43" w:rsidR="008E34B5" w:rsidRPr="00E1684A" w:rsidRDefault="001074F2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16" w:type="dxa"/>
            <w:shd w:val="clear" w:color="auto" w:fill="auto"/>
          </w:tcPr>
          <w:p w14:paraId="43550467" w14:textId="6DE73B4A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6" w:type="dxa"/>
            <w:shd w:val="clear" w:color="auto" w:fill="auto"/>
          </w:tcPr>
          <w:p w14:paraId="2F96B937" w14:textId="69150C50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14:paraId="444C3405" w14:textId="311A0414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shd w:val="clear" w:color="auto" w:fill="auto"/>
          </w:tcPr>
          <w:p w14:paraId="3A7470C5" w14:textId="47D693DE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E34B5" w:rsidRPr="00E1684A" w14:paraId="65BD257C" w14:textId="77777777" w:rsidTr="001074F2">
        <w:trPr>
          <w:trHeight w:val="84"/>
        </w:trPr>
        <w:tc>
          <w:tcPr>
            <w:tcW w:w="828" w:type="dxa"/>
            <w:shd w:val="clear" w:color="auto" w:fill="auto"/>
          </w:tcPr>
          <w:p w14:paraId="2D191896" w14:textId="0DFD44E8" w:rsidR="008E34B5" w:rsidRPr="00E1684A" w:rsidRDefault="001074F2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16" w:type="dxa"/>
            <w:shd w:val="clear" w:color="auto" w:fill="auto"/>
          </w:tcPr>
          <w:p w14:paraId="36D10D02" w14:textId="5ADA6B69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6" w:type="dxa"/>
            <w:shd w:val="clear" w:color="auto" w:fill="auto"/>
          </w:tcPr>
          <w:p w14:paraId="0CECC964" w14:textId="67863EBD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14:paraId="72F6B5A0" w14:textId="4E1B4935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shd w:val="clear" w:color="auto" w:fill="auto"/>
          </w:tcPr>
          <w:p w14:paraId="7DA2B315" w14:textId="0DF377DB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074F2" w:rsidRPr="00E1684A" w14:paraId="559ABA04" w14:textId="77777777" w:rsidTr="001074F2">
        <w:trPr>
          <w:trHeight w:val="84"/>
        </w:trPr>
        <w:tc>
          <w:tcPr>
            <w:tcW w:w="828" w:type="dxa"/>
            <w:shd w:val="clear" w:color="auto" w:fill="auto"/>
          </w:tcPr>
          <w:p w14:paraId="4219F273" w14:textId="65E6636C" w:rsidR="001074F2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16" w:type="dxa"/>
            <w:shd w:val="clear" w:color="auto" w:fill="auto"/>
          </w:tcPr>
          <w:p w14:paraId="7877083B" w14:textId="5281210B" w:rsidR="001074F2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6" w:type="dxa"/>
            <w:shd w:val="clear" w:color="auto" w:fill="auto"/>
          </w:tcPr>
          <w:p w14:paraId="0983B334" w14:textId="3EDD71AC" w:rsidR="001074F2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14:paraId="1C7E776F" w14:textId="4404BE10" w:rsidR="001074F2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shd w:val="clear" w:color="auto" w:fill="auto"/>
          </w:tcPr>
          <w:p w14:paraId="3AB890E0" w14:textId="04FC4222" w:rsidR="001074F2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E34B5" w:rsidRPr="00E1684A" w14:paraId="00D72CD2" w14:textId="77777777" w:rsidTr="001074F2">
        <w:trPr>
          <w:trHeight w:val="84"/>
        </w:trPr>
        <w:tc>
          <w:tcPr>
            <w:tcW w:w="828" w:type="dxa"/>
            <w:shd w:val="clear" w:color="auto" w:fill="auto"/>
          </w:tcPr>
          <w:p w14:paraId="245405CD" w14:textId="48492A68" w:rsidR="008E34B5" w:rsidRPr="00E1684A" w:rsidRDefault="001074F2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16" w:type="dxa"/>
            <w:shd w:val="clear" w:color="auto" w:fill="auto"/>
          </w:tcPr>
          <w:p w14:paraId="466F57B3" w14:textId="085779C8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6" w:type="dxa"/>
            <w:shd w:val="clear" w:color="auto" w:fill="auto"/>
          </w:tcPr>
          <w:p w14:paraId="388439C8" w14:textId="2421C529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14:paraId="43A979A2" w14:textId="07D45D36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shd w:val="clear" w:color="auto" w:fill="auto"/>
          </w:tcPr>
          <w:p w14:paraId="57AC1CBC" w14:textId="5049B59E" w:rsidR="008E34B5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80812B2" w14:textId="77777777" w:rsidR="008E34B5" w:rsidRDefault="008E34B5" w:rsidP="0094284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2"/>
        <w:gridCol w:w="5266"/>
      </w:tblGrid>
      <w:tr w:rsidR="004D10C2" w:rsidRPr="000D059A" w14:paraId="170F6A81" w14:textId="77777777" w:rsidTr="004D10C2">
        <w:tc>
          <w:tcPr>
            <w:tcW w:w="10754" w:type="dxa"/>
            <w:gridSpan w:val="2"/>
            <w:shd w:val="clear" w:color="auto" w:fill="008080"/>
          </w:tcPr>
          <w:p w14:paraId="7D2F34F4" w14:textId="7F1744FC" w:rsidR="004D10C2" w:rsidRPr="000D059A" w:rsidRDefault="00E1684A" w:rsidP="0094284C">
            <w:pPr>
              <w:spacing w:before="40" w:after="4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5</w:t>
            </w:r>
            <w:r w:rsidR="004D10C2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4D10C2" w:rsidRPr="000D059A">
              <w:rPr>
                <w:rFonts w:cs="Arial"/>
                <w:b/>
                <w:color w:val="FFFFFF" w:themeColor="background1"/>
                <w:sz w:val="20"/>
                <w:szCs w:val="20"/>
              </w:rPr>
              <w:t>Flight / travel details, continuation from FW1 for complex travel</w:t>
            </w:r>
          </w:p>
        </w:tc>
      </w:tr>
      <w:tr w:rsidR="004D10C2" w:rsidRPr="00E1684A" w14:paraId="52CA8767" w14:textId="77777777" w:rsidTr="004D10C2">
        <w:tc>
          <w:tcPr>
            <w:tcW w:w="5377" w:type="dxa"/>
            <w:shd w:val="clear" w:color="auto" w:fill="auto"/>
          </w:tcPr>
          <w:p w14:paraId="4575A610" w14:textId="77777777" w:rsidR="004D10C2" w:rsidRPr="00E1684A" w:rsidRDefault="004D10C2" w:rsidP="0094284C">
            <w:pPr>
              <w:tabs>
                <w:tab w:val="left" w:pos="1701"/>
              </w:tabs>
              <w:spacing w:before="40" w:after="40"/>
              <w:rPr>
                <w:sz w:val="18"/>
                <w:szCs w:val="18"/>
              </w:rPr>
            </w:pPr>
            <w:r w:rsidRPr="00E1684A">
              <w:rPr>
                <w:sz w:val="18"/>
                <w:szCs w:val="18"/>
              </w:rPr>
              <w:t>Carrier name and trip ID e.g. Airline and flight No.</w:t>
            </w:r>
          </w:p>
          <w:p w14:paraId="4D708D6D" w14:textId="77777777" w:rsidR="004D10C2" w:rsidRPr="00E1684A" w:rsidRDefault="004D10C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sz w:val="18"/>
                <w:szCs w:val="18"/>
              </w:rPr>
              <w:t>OUT</w:t>
            </w:r>
          </w:p>
        </w:tc>
        <w:tc>
          <w:tcPr>
            <w:tcW w:w="5377" w:type="dxa"/>
            <w:shd w:val="clear" w:color="auto" w:fill="auto"/>
          </w:tcPr>
          <w:p w14:paraId="71EE71BA" w14:textId="77777777" w:rsidR="004D10C2" w:rsidRPr="00E1684A" w:rsidRDefault="004D10C2" w:rsidP="0094284C">
            <w:pPr>
              <w:tabs>
                <w:tab w:val="left" w:pos="1701"/>
              </w:tabs>
              <w:spacing w:before="40" w:after="40"/>
              <w:rPr>
                <w:sz w:val="18"/>
                <w:szCs w:val="18"/>
              </w:rPr>
            </w:pPr>
            <w:r w:rsidRPr="00E1684A">
              <w:rPr>
                <w:sz w:val="18"/>
                <w:szCs w:val="18"/>
              </w:rPr>
              <w:t>Carrier name and trip ID e.g. Airline and flight No.</w:t>
            </w:r>
          </w:p>
          <w:p w14:paraId="638DD252" w14:textId="77777777" w:rsidR="004D10C2" w:rsidRPr="00E1684A" w:rsidRDefault="004D10C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sz w:val="18"/>
                <w:szCs w:val="18"/>
              </w:rPr>
              <w:t>RETURN</w:t>
            </w:r>
          </w:p>
        </w:tc>
      </w:tr>
      <w:tr w:rsidR="004D10C2" w:rsidRPr="00E1684A" w14:paraId="7005ED7E" w14:textId="77777777" w:rsidTr="004D10C2">
        <w:tc>
          <w:tcPr>
            <w:tcW w:w="5377" w:type="dxa"/>
            <w:shd w:val="clear" w:color="auto" w:fill="auto"/>
          </w:tcPr>
          <w:p w14:paraId="3EB95EAC" w14:textId="36C95CEB" w:rsidR="004D10C2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77" w:type="dxa"/>
            <w:shd w:val="clear" w:color="auto" w:fill="auto"/>
          </w:tcPr>
          <w:p w14:paraId="6871C7AC" w14:textId="1D18C4C2" w:rsidR="004D10C2" w:rsidRPr="00E1684A" w:rsidRDefault="001074F2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C2" w:rsidRPr="00E1684A" w14:paraId="5F34A1F8" w14:textId="77777777" w:rsidTr="004D10C2">
        <w:tc>
          <w:tcPr>
            <w:tcW w:w="5377" w:type="dxa"/>
            <w:shd w:val="clear" w:color="auto" w:fill="auto"/>
          </w:tcPr>
          <w:p w14:paraId="2E74FD13" w14:textId="65FE7A23" w:rsidR="004D10C2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77" w:type="dxa"/>
            <w:shd w:val="clear" w:color="auto" w:fill="auto"/>
          </w:tcPr>
          <w:p w14:paraId="591D96F2" w14:textId="5A410557" w:rsidR="004D10C2" w:rsidRPr="00E1684A" w:rsidRDefault="001074F2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C2" w:rsidRPr="00E1684A" w14:paraId="49B40F33" w14:textId="77777777" w:rsidTr="004D10C2">
        <w:tc>
          <w:tcPr>
            <w:tcW w:w="5377" w:type="dxa"/>
            <w:shd w:val="clear" w:color="auto" w:fill="auto"/>
          </w:tcPr>
          <w:p w14:paraId="0136A20E" w14:textId="6EA07797" w:rsidR="004D10C2" w:rsidRPr="00E1684A" w:rsidRDefault="001074F2" w:rsidP="0094284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77" w:type="dxa"/>
            <w:shd w:val="clear" w:color="auto" w:fill="auto"/>
          </w:tcPr>
          <w:p w14:paraId="27F3A956" w14:textId="0B76C3A9" w:rsidR="004D10C2" w:rsidRPr="00E1684A" w:rsidRDefault="001074F2" w:rsidP="0094284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08B32C7" w14:textId="77777777" w:rsidR="004D10C2" w:rsidRPr="000D059A" w:rsidRDefault="004D10C2" w:rsidP="00E1684A">
      <w:pPr>
        <w:rPr>
          <w:rFonts w:cs="Arial"/>
          <w:sz w:val="20"/>
          <w:szCs w:val="20"/>
        </w:rPr>
      </w:pPr>
    </w:p>
    <w:tbl>
      <w:tblPr>
        <w:tblpPr w:leftFromText="180" w:rightFromText="180" w:vertAnchor="text" w:horzAnchor="margin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7546"/>
        <w:gridCol w:w="2156"/>
      </w:tblGrid>
      <w:tr w:rsidR="006C48F8" w:rsidRPr="00F132EA" w14:paraId="06A091FF" w14:textId="77777777" w:rsidTr="004D10C2">
        <w:tc>
          <w:tcPr>
            <w:tcW w:w="5000" w:type="pct"/>
            <w:gridSpan w:val="3"/>
            <w:shd w:val="clear" w:color="auto" w:fill="008080"/>
          </w:tcPr>
          <w:p w14:paraId="65A5043D" w14:textId="3A43B8A2" w:rsidR="008E34B5" w:rsidRPr="00F132EA" w:rsidRDefault="00E1684A" w:rsidP="0094284C">
            <w:pPr>
              <w:pStyle w:val="BodyText3"/>
              <w:spacing w:before="40" w:after="40"/>
              <w:ind w:right="-298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6</w:t>
            </w:r>
            <w:r w:rsidR="004D10C2">
              <w:rPr>
                <w:rFonts w:cs="Arial"/>
                <w:color w:val="FFFFFF" w:themeColor="background1"/>
                <w:szCs w:val="20"/>
              </w:rPr>
              <w:t xml:space="preserve">. </w:t>
            </w:r>
            <w:r w:rsidR="00F132EA">
              <w:rPr>
                <w:rFonts w:cs="Arial"/>
                <w:color w:val="FFFFFF" w:themeColor="background1"/>
                <w:szCs w:val="20"/>
              </w:rPr>
              <w:t>ACTIVITY PHASES</w:t>
            </w:r>
            <w:r w:rsidR="009771A9">
              <w:rPr>
                <w:rFonts w:cs="Arial"/>
                <w:color w:val="FFFFFF" w:themeColor="background1"/>
                <w:szCs w:val="20"/>
              </w:rPr>
              <w:t>, where requested for more complex projects.</w:t>
            </w:r>
          </w:p>
        </w:tc>
      </w:tr>
      <w:tr w:rsidR="006C48F8" w:rsidRPr="00E1684A" w14:paraId="65769B55" w14:textId="77777777" w:rsidTr="004D10C2">
        <w:trPr>
          <w:trHeight w:val="264"/>
        </w:trPr>
        <w:tc>
          <w:tcPr>
            <w:tcW w:w="392" w:type="pct"/>
            <w:shd w:val="clear" w:color="auto" w:fill="auto"/>
          </w:tcPr>
          <w:p w14:paraId="590DA473" w14:textId="28C206B0" w:rsidR="006C48F8" w:rsidRPr="00E1684A" w:rsidRDefault="008E34B5" w:rsidP="0094284C">
            <w:pPr>
              <w:pStyle w:val="BodyText3"/>
              <w:spacing w:before="40" w:after="40"/>
              <w:ind w:right="-298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>Serial</w:t>
            </w:r>
          </w:p>
        </w:tc>
        <w:tc>
          <w:tcPr>
            <w:tcW w:w="3584" w:type="pct"/>
            <w:shd w:val="clear" w:color="auto" w:fill="auto"/>
          </w:tcPr>
          <w:p w14:paraId="7B6AAE2F" w14:textId="77777777" w:rsidR="006C48F8" w:rsidRPr="00E1684A" w:rsidRDefault="00FF6C00" w:rsidP="0094284C">
            <w:pPr>
              <w:pStyle w:val="BodyText3"/>
              <w:spacing w:before="40" w:after="40"/>
              <w:ind w:right="-298"/>
              <w:jc w:val="center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t>Details of Activity</w:t>
            </w:r>
          </w:p>
        </w:tc>
        <w:tc>
          <w:tcPr>
            <w:tcW w:w="1024" w:type="pct"/>
            <w:shd w:val="clear" w:color="auto" w:fill="auto"/>
          </w:tcPr>
          <w:p w14:paraId="46A93C2E" w14:textId="77777777" w:rsidR="006C48F8" w:rsidRPr="00E1684A" w:rsidRDefault="006C48F8" w:rsidP="0094284C">
            <w:pPr>
              <w:pStyle w:val="BodyText3"/>
              <w:spacing w:before="40" w:after="40"/>
              <w:ind w:right="-298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E1684A">
              <w:rPr>
                <w:rFonts w:cs="Arial"/>
                <w:b w:val="0"/>
                <w:sz w:val="18"/>
                <w:szCs w:val="18"/>
              </w:rPr>
              <w:t>Dates</w:t>
            </w:r>
          </w:p>
        </w:tc>
      </w:tr>
      <w:tr w:rsidR="006C48F8" w:rsidRPr="00E1684A" w14:paraId="44B69977" w14:textId="77777777" w:rsidTr="004D10C2">
        <w:tc>
          <w:tcPr>
            <w:tcW w:w="392" w:type="pct"/>
            <w:shd w:val="clear" w:color="auto" w:fill="auto"/>
          </w:tcPr>
          <w:p w14:paraId="1231F7EE" w14:textId="663CD0D5" w:rsidR="006C48F8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pct"/>
            <w:shd w:val="clear" w:color="auto" w:fill="auto"/>
          </w:tcPr>
          <w:p w14:paraId="22011617" w14:textId="3A7D0388" w:rsidR="006C48F8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b w:val="0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shd w:val="clear" w:color="auto" w:fill="auto"/>
          </w:tcPr>
          <w:p w14:paraId="1EB945C7" w14:textId="67E24143" w:rsidR="006C48F8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b w:val="0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C48F8" w:rsidRPr="00E1684A" w14:paraId="51CCF1D0" w14:textId="77777777" w:rsidTr="004D10C2">
        <w:tc>
          <w:tcPr>
            <w:tcW w:w="392" w:type="pct"/>
            <w:shd w:val="clear" w:color="auto" w:fill="auto"/>
          </w:tcPr>
          <w:p w14:paraId="2C2A5096" w14:textId="46245C30" w:rsidR="006C48F8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pct"/>
            <w:shd w:val="clear" w:color="auto" w:fill="auto"/>
          </w:tcPr>
          <w:p w14:paraId="6E62429C" w14:textId="68FD48CD" w:rsidR="006C48F8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b w:val="0"/>
                <w:bCs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shd w:val="clear" w:color="auto" w:fill="auto"/>
          </w:tcPr>
          <w:p w14:paraId="4AA25CBF" w14:textId="6DEE8B84" w:rsidR="006C48F8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b w:val="0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F16DA" w:rsidRPr="00E1684A" w14:paraId="66A31F0A" w14:textId="77777777" w:rsidTr="004D10C2">
        <w:tc>
          <w:tcPr>
            <w:tcW w:w="392" w:type="pct"/>
            <w:shd w:val="clear" w:color="auto" w:fill="auto"/>
          </w:tcPr>
          <w:p w14:paraId="3E659E04" w14:textId="7BF16AFC" w:rsidR="009F16DA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pct"/>
            <w:shd w:val="clear" w:color="auto" w:fill="auto"/>
          </w:tcPr>
          <w:p w14:paraId="5B6BD70B" w14:textId="57DEDCDA" w:rsidR="009F16DA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b w:val="0"/>
                <w:bCs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shd w:val="clear" w:color="auto" w:fill="auto"/>
          </w:tcPr>
          <w:p w14:paraId="5325A7CC" w14:textId="736B4188" w:rsidR="009F16DA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b w:val="0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56489" w:rsidRPr="00E1684A" w14:paraId="7570ABEF" w14:textId="77777777" w:rsidTr="004D10C2">
        <w:tc>
          <w:tcPr>
            <w:tcW w:w="392" w:type="pct"/>
            <w:shd w:val="clear" w:color="auto" w:fill="auto"/>
          </w:tcPr>
          <w:p w14:paraId="1AEAABFC" w14:textId="77A245AC" w:rsidR="00456489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pct"/>
            <w:shd w:val="clear" w:color="auto" w:fill="auto"/>
          </w:tcPr>
          <w:p w14:paraId="37D4A4DC" w14:textId="1BCB851E" w:rsidR="00456489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b w:val="0"/>
                <w:bCs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shd w:val="clear" w:color="auto" w:fill="auto"/>
          </w:tcPr>
          <w:p w14:paraId="73C55C3E" w14:textId="74BE04E6" w:rsidR="00456489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b w:val="0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56489" w:rsidRPr="00E1684A" w14:paraId="363AC761" w14:textId="77777777" w:rsidTr="004D10C2">
        <w:tc>
          <w:tcPr>
            <w:tcW w:w="392" w:type="pct"/>
            <w:shd w:val="clear" w:color="auto" w:fill="auto"/>
          </w:tcPr>
          <w:p w14:paraId="7E80E1F0" w14:textId="2757C8B4" w:rsidR="00456489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pct"/>
            <w:shd w:val="clear" w:color="auto" w:fill="auto"/>
          </w:tcPr>
          <w:p w14:paraId="3168A69B" w14:textId="69BE9548" w:rsidR="00456489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b w:val="0"/>
                <w:bCs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shd w:val="clear" w:color="auto" w:fill="auto"/>
          </w:tcPr>
          <w:p w14:paraId="16CC49E0" w14:textId="38CEED8E" w:rsidR="00456489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b w:val="0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56489" w:rsidRPr="00E1684A" w14:paraId="4B0E0C92" w14:textId="77777777" w:rsidTr="004D10C2">
        <w:tc>
          <w:tcPr>
            <w:tcW w:w="392" w:type="pct"/>
            <w:shd w:val="clear" w:color="auto" w:fill="auto"/>
          </w:tcPr>
          <w:p w14:paraId="07FFA623" w14:textId="6DBB668C" w:rsidR="00456489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pct"/>
            <w:shd w:val="clear" w:color="auto" w:fill="auto"/>
          </w:tcPr>
          <w:p w14:paraId="759554A5" w14:textId="4F71CCA3" w:rsidR="00456489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b w:val="0"/>
                <w:bCs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shd w:val="clear" w:color="auto" w:fill="auto"/>
          </w:tcPr>
          <w:p w14:paraId="7CDD262A" w14:textId="757C401E" w:rsidR="00456489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b w:val="0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56489" w:rsidRPr="00E1684A" w14:paraId="1C16EE83" w14:textId="77777777" w:rsidTr="004D10C2">
        <w:tc>
          <w:tcPr>
            <w:tcW w:w="392" w:type="pct"/>
            <w:shd w:val="clear" w:color="auto" w:fill="auto"/>
          </w:tcPr>
          <w:p w14:paraId="75052BDB" w14:textId="4959FBCD" w:rsidR="00456489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pct"/>
            <w:shd w:val="clear" w:color="auto" w:fill="auto"/>
          </w:tcPr>
          <w:p w14:paraId="62706332" w14:textId="5BC46F1E" w:rsidR="00456489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b w:val="0"/>
                <w:bCs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shd w:val="clear" w:color="auto" w:fill="auto"/>
          </w:tcPr>
          <w:p w14:paraId="0C9A7213" w14:textId="3AB4AF71" w:rsidR="00456489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b w:val="0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56489" w:rsidRPr="00E1684A" w14:paraId="60FC4EA8" w14:textId="77777777" w:rsidTr="004D10C2">
        <w:tc>
          <w:tcPr>
            <w:tcW w:w="392" w:type="pct"/>
            <w:shd w:val="clear" w:color="auto" w:fill="auto"/>
          </w:tcPr>
          <w:p w14:paraId="2089D7A2" w14:textId="1C1DB387" w:rsidR="00456489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pct"/>
            <w:shd w:val="clear" w:color="auto" w:fill="auto"/>
          </w:tcPr>
          <w:p w14:paraId="63221780" w14:textId="19E7ACF0" w:rsidR="00456489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b w:val="0"/>
                <w:bCs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24" w:type="pct"/>
            <w:shd w:val="clear" w:color="auto" w:fill="auto"/>
          </w:tcPr>
          <w:p w14:paraId="2DEC6570" w14:textId="40BB554C" w:rsidR="00456489" w:rsidRPr="00E1684A" w:rsidRDefault="001074F2" w:rsidP="0094284C">
            <w:pPr>
              <w:pStyle w:val="BodyText3"/>
              <w:spacing w:before="40" w:after="40"/>
              <w:ind w:right="-298"/>
              <w:rPr>
                <w:rFonts w:cs="Arial"/>
                <w:b w:val="0"/>
                <w:sz w:val="18"/>
                <w:szCs w:val="18"/>
              </w:rPr>
            </w:pPr>
            <w:r w:rsidRPr="00E168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8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1684A">
              <w:rPr>
                <w:rFonts w:cs="Arial"/>
                <w:sz w:val="18"/>
                <w:szCs w:val="18"/>
              </w:rPr>
            </w:r>
            <w:r w:rsidRPr="00E1684A">
              <w:rPr>
                <w:rFonts w:cs="Arial"/>
                <w:sz w:val="18"/>
                <w:szCs w:val="18"/>
              </w:rPr>
              <w:fldChar w:fldCharType="separate"/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="008D791F">
              <w:rPr>
                <w:rFonts w:cs="Arial"/>
                <w:noProof/>
                <w:sz w:val="18"/>
                <w:szCs w:val="18"/>
              </w:rPr>
              <w:t> </w:t>
            </w:r>
            <w:r w:rsidRPr="00E1684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5D22130" w14:textId="77777777" w:rsidR="00A27F54" w:rsidRPr="00456489" w:rsidRDefault="00A27F54" w:rsidP="00456489">
      <w:pPr>
        <w:rPr>
          <w:rFonts w:cs="Arial"/>
          <w:b/>
          <w:sz w:val="22"/>
          <w:szCs w:val="22"/>
        </w:rPr>
      </w:pPr>
    </w:p>
    <w:sectPr w:rsidR="00A27F54" w:rsidRPr="00456489" w:rsidSect="006C48F8">
      <w:pgSz w:w="12240" w:h="15840" w:code="1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CE91" w14:textId="77777777" w:rsidR="004335A5" w:rsidRDefault="004335A5">
      <w:r>
        <w:separator/>
      </w:r>
    </w:p>
  </w:endnote>
  <w:endnote w:type="continuationSeparator" w:id="0">
    <w:p w14:paraId="6AD19835" w14:textId="77777777" w:rsidR="004335A5" w:rsidRDefault="0043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B270" w14:textId="77777777" w:rsidR="004335A5" w:rsidRDefault="004335A5">
      <w:r>
        <w:separator/>
      </w:r>
    </w:p>
  </w:footnote>
  <w:footnote w:type="continuationSeparator" w:id="0">
    <w:p w14:paraId="1616D543" w14:textId="77777777" w:rsidR="004335A5" w:rsidRDefault="00433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1017" w:hanging="454"/>
      </w:pPr>
      <w:rPr>
        <w:rFonts w:ascii="Arial" w:hAnsi="Arial" w:cs="Arial"/>
        <w:b w:val="0"/>
        <w:bCs w:val="0"/>
        <w:color w:val="231F20"/>
        <w:sz w:val="22"/>
        <w:szCs w:val="22"/>
      </w:rPr>
    </w:lvl>
    <w:lvl w:ilvl="1">
      <w:numFmt w:val="bullet"/>
      <w:lvlText w:val="ï"/>
      <w:lvlJc w:val="left"/>
      <w:pPr>
        <w:ind w:left="1956" w:hanging="454"/>
      </w:pPr>
    </w:lvl>
    <w:lvl w:ilvl="2">
      <w:numFmt w:val="bullet"/>
      <w:lvlText w:val="ï"/>
      <w:lvlJc w:val="left"/>
      <w:pPr>
        <w:ind w:left="2895" w:hanging="454"/>
      </w:pPr>
    </w:lvl>
    <w:lvl w:ilvl="3">
      <w:numFmt w:val="bullet"/>
      <w:lvlText w:val="ï"/>
      <w:lvlJc w:val="left"/>
      <w:pPr>
        <w:ind w:left="3833" w:hanging="454"/>
      </w:pPr>
    </w:lvl>
    <w:lvl w:ilvl="4">
      <w:numFmt w:val="bullet"/>
      <w:lvlText w:val="ï"/>
      <w:lvlJc w:val="left"/>
      <w:pPr>
        <w:ind w:left="4772" w:hanging="454"/>
      </w:pPr>
    </w:lvl>
    <w:lvl w:ilvl="5">
      <w:numFmt w:val="bullet"/>
      <w:lvlText w:val="ï"/>
      <w:lvlJc w:val="left"/>
      <w:pPr>
        <w:ind w:left="5711" w:hanging="454"/>
      </w:pPr>
    </w:lvl>
    <w:lvl w:ilvl="6">
      <w:numFmt w:val="bullet"/>
      <w:lvlText w:val="ï"/>
      <w:lvlJc w:val="left"/>
      <w:pPr>
        <w:ind w:left="6650" w:hanging="454"/>
      </w:pPr>
    </w:lvl>
    <w:lvl w:ilvl="7">
      <w:numFmt w:val="bullet"/>
      <w:lvlText w:val="ï"/>
      <w:lvlJc w:val="left"/>
      <w:pPr>
        <w:ind w:left="7589" w:hanging="454"/>
      </w:pPr>
    </w:lvl>
    <w:lvl w:ilvl="8">
      <w:numFmt w:val="bullet"/>
      <w:lvlText w:val="ï"/>
      <w:lvlJc w:val="left"/>
      <w:pPr>
        <w:ind w:left="8527" w:hanging="45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●"/>
      <w:lvlJc w:val="left"/>
      <w:pPr>
        <w:ind w:left="505" w:hanging="341"/>
      </w:pPr>
      <w:rPr>
        <w:rFonts w:ascii="Arial" w:hAnsi="Arial" w:cs="Arial"/>
        <w:b w:val="0"/>
        <w:bCs w:val="0"/>
        <w:color w:val="231F20"/>
        <w:sz w:val="22"/>
        <w:szCs w:val="22"/>
      </w:rPr>
    </w:lvl>
    <w:lvl w:ilvl="1">
      <w:numFmt w:val="bullet"/>
      <w:lvlText w:val="ï"/>
      <w:lvlJc w:val="left"/>
      <w:pPr>
        <w:ind w:left="963" w:hanging="341"/>
      </w:pPr>
    </w:lvl>
    <w:lvl w:ilvl="2">
      <w:numFmt w:val="bullet"/>
      <w:lvlText w:val="ï"/>
      <w:lvlJc w:val="left"/>
      <w:pPr>
        <w:ind w:left="1421" w:hanging="341"/>
      </w:pPr>
    </w:lvl>
    <w:lvl w:ilvl="3">
      <w:numFmt w:val="bullet"/>
      <w:lvlText w:val="ï"/>
      <w:lvlJc w:val="left"/>
      <w:pPr>
        <w:ind w:left="1879" w:hanging="341"/>
      </w:pPr>
    </w:lvl>
    <w:lvl w:ilvl="4">
      <w:numFmt w:val="bullet"/>
      <w:lvlText w:val="ï"/>
      <w:lvlJc w:val="left"/>
      <w:pPr>
        <w:ind w:left="2337" w:hanging="341"/>
      </w:pPr>
    </w:lvl>
    <w:lvl w:ilvl="5">
      <w:numFmt w:val="bullet"/>
      <w:lvlText w:val="ï"/>
      <w:lvlJc w:val="left"/>
      <w:pPr>
        <w:ind w:left="2795" w:hanging="341"/>
      </w:pPr>
    </w:lvl>
    <w:lvl w:ilvl="6">
      <w:numFmt w:val="bullet"/>
      <w:lvlText w:val="ï"/>
      <w:lvlJc w:val="left"/>
      <w:pPr>
        <w:ind w:left="3253" w:hanging="341"/>
      </w:pPr>
    </w:lvl>
    <w:lvl w:ilvl="7">
      <w:numFmt w:val="bullet"/>
      <w:lvlText w:val="ï"/>
      <w:lvlJc w:val="left"/>
      <w:pPr>
        <w:ind w:left="3710" w:hanging="341"/>
      </w:pPr>
    </w:lvl>
    <w:lvl w:ilvl="8">
      <w:numFmt w:val="bullet"/>
      <w:lvlText w:val="ï"/>
      <w:lvlJc w:val="left"/>
      <w:pPr>
        <w:ind w:left="4168" w:hanging="34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●"/>
      <w:lvlJc w:val="left"/>
      <w:pPr>
        <w:ind w:left="505" w:hanging="341"/>
      </w:pPr>
      <w:rPr>
        <w:rFonts w:ascii="Arial" w:hAnsi="Arial" w:cs="Arial"/>
        <w:b w:val="0"/>
        <w:bCs w:val="0"/>
        <w:color w:val="231F20"/>
        <w:sz w:val="22"/>
        <w:szCs w:val="22"/>
      </w:rPr>
    </w:lvl>
    <w:lvl w:ilvl="1">
      <w:numFmt w:val="bullet"/>
      <w:lvlText w:val="ï"/>
      <w:lvlJc w:val="left"/>
      <w:pPr>
        <w:ind w:left="963" w:hanging="341"/>
      </w:pPr>
    </w:lvl>
    <w:lvl w:ilvl="2">
      <w:numFmt w:val="bullet"/>
      <w:lvlText w:val="ï"/>
      <w:lvlJc w:val="left"/>
      <w:pPr>
        <w:ind w:left="1421" w:hanging="341"/>
      </w:pPr>
    </w:lvl>
    <w:lvl w:ilvl="3">
      <w:numFmt w:val="bullet"/>
      <w:lvlText w:val="ï"/>
      <w:lvlJc w:val="left"/>
      <w:pPr>
        <w:ind w:left="1879" w:hanging="341"/>
      </w:pPr>
    </w:lvl>
    <w:lvl w:ilvl="4">
      <w:numFmt w:val="bullet"/>
      <w:lvlText w:val="ï"/>
      <w:lvlJc w:val="left"/>
      <w:pPr>
        <w:ind w:left="2337" w:hanging="341"/>
      </w:pPr>
    </w:lvl>
    <w:lvl w:ilvl="5">
      <w:numFmt w:val="bullet"/>
      <w:lvlText w:val="ï"/>
      <w:lvlJc w:val="left"/>
      <w:pPr>
        <w:ind w:left="2795" w:hanging="341"/>
      </w:pPr>
    </w:lvl>
    <w:lvl w:ilvl="6">
      <w:numFmt w:val="bullet"/>
      <w:lvlText w:val="ï"/>
      <w:lvlJc w:val="left"/>
      <w:pPr>
        <w:ind w:left="3253" w:hanging="341"/>
      </w:pPr>
    </w:lvl>
    <w:lvl w:ilvl="7">
      <w:numFmt w:val="bullet"/>
      <w:lvlText w:val="ï"/>
      <w:lvlJc w:val="left"/>
      <w:pPr>
        <w:ind w:left="3710" w:hanging="341"/>
      </w:pPr>
    </w:lvl>
    <w:lvl w:ilvl="8">
      <w:numFmt w:val="bullet"/>
      <w:lvlText w:val="ï"/>
      <w:lvlJc w:val="left"/>
      <w:pPr>
        <w:ind w:left="4168" w:hanging="34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●"/>
      <w:lvlJc w:val="left"/>
      <w:pPr>
        <w:ind w:left="505" w:hanging="341"/>
      </w:pPr>
      <w:rPr>
        <w:rFonts w:ascii="Arial" w:hAnsi="Arial" w:cs="Arial"/>
        <w:b w:val="0"/>
        <w:bCs w:val="0"/>
        <w:color w:val="231F20"/>
        <w:sz w:val="22"/>
        <w:szCs w:val="22"/>
      </w:rPr>
    </w:lvl>
    <w:lvl w:ilvl="1">
      <w:numFmt w:val="bullet"/>
      <w:lvlText w:val="ï"/>
      <w:lvlJc w:val="left"/>
      <w:pPr>
        <w:ind w:left="963" w:hanging="341"/>
      </w:pPr>
    </w:lvl>
    <w:lvl w:ilvl="2">
      <w:numFmt w:val="bullet"/>
      <w:lvlText w:val="ï"/>
      <w:lvlJc w:val="left"/>
      <w:pPr>
        <w:ind w:left="1421" w:hanging="341"/>
      </w:pPr>
    </w:lvl>
    <w:lvl w:ilvl="3">
      <w:numFmt w:val="bullet"/>
      <w:lvlText w:val="ï"/>
      <w:lvlJc w:val="left"/>
      <w:pPr>
        <w:ind w:left="1879" w:hanging="341"/>
      </w:pPr>
    </w:lvl>
    <w:lvl w:ilvl="4">
      <w:numFmt w:val="bullet"/>
      <w:lvlText w:val="ï"/>
      <w:lvlJc w:val="left"/>
      <w:pPr>
        <w:ind w:left="2337" w:hanging="341"/>
      </w:pPr>
    </w:lvl>
    <w:lvl w:ilvl="5">
      <w:numFmt w:val="bullet"/>
      <w:lvlText w:val="ï"/>
      <w:lvlJc w:val="left"/>
      <w:pPr>
        <w:ind w:left="2795" w:hanging="341"/>
      </w:pPr>
    </w:lvl>
    <w:lvl w:ilvl="6">
      <w:numFmt w:val="bullet"/>
      <w:lvlText w:val="ï"/>
      <w:lvlJc w:val="left"/>
      <w:pPr>
        <w:ind w:left="3253" w:hanging="341"/>
      </w:pPr>
    </w:lvl>
    <w:lvl w:ilvl="7">
      <w:numFmt w:val="bullet"/>
      <w:lvlText w:val="ï"/>
      <w:lvlJc w:val="left"/>
      <w:pPr>
        <w:ind w:left="3710" w:hanging="341"/>
      </w:pPr>
    </w:lvl>
    <w:lvl w:ilvl="8">
      <w:numFmt w:val="bullet"/>
      <w:lvlText w:val="ï"/>
      <w:lvlJc w:val="left"/>
      <w:pPr>
        <w:ind w:left="4168" w:hanging="341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●"/>
      <w:lvlJc w:val="left"/>
      <w:pPr>
        <w:ind w:left="505" w:hanging="341"/>
      </w:pPr>
      <w:rPr>
        <w:rFonts w:ascii="Arial" w:hAnsi="Arial" w:cs="Arial"/>
        <w:b w:val="0"/>
        <w:bCs w:val="0"/>
        <w:color w:val="231F20"/>
        <w:sz w:val="22"/>
        <w:szCs w:val="22"/>
      </w:rPr>
    </w:lvl>
    <w:lvl w:ilvl="1">
      <w:numFmt w:val="bullet"/>
      <w:lvlText w:val="ï"/>
      <w:lvlJc w:val="left"/>
      <w:pPr>
        <w:ind w:left="963" w:hanging="341"/>
      </w:pPr>
    </w:lvl>
    <w:lvl w:ilvl="2">
      <w:numFmt w:val="bullet"/>
      <w:lvlText w:val="ï"/>
      <w:lvlJc w:val="left"/>
      <w:pPr>
        <w:ind w:left="1421" w:hanging="341"/>
      </w:pPr>
    </w:lvl>
    <w:lvl w:ilvl="3">
      <w:numFmt w:val="bullet"/>
      <w:lvlText w:val="ï"/>
      <w:lvlJc w:val="left"/>
      <w:pPr>
        <w:ind w:left="1879" w:hanging="341"/>
      </w:pPr>
    </w:lvl>
    <w:lvl w:ilvl="4">
      <w:numFmt w:val="bullet"/>
      <w:lvlText w:val="ï"/>
      <w:lvlJc w:val="left"/>
      <w:pPr>
        <w:ind w:left="2337" w:hanging="341"/>
      </w:pPr>
    </w:lvl>
    <w:lvl w:ilvl="5">
      <w:numFmt w:val="bullet"/>
      <w:lvlText w:val="ï"/>
      <w:lvlJc w:val="left"/>
      <w:pPr>
        <w:ind w:left="2795" w:hanging="341"/>
      </w:pPr>
    </w:lvl>
    <w:lvl w:ilvl="6">
      <w:numFmt w:val="bullet"/>
      <w:lvlText w:val="ï"/>
      <w:lvlJc w:val="left"/>
      <w:pPr>
        <w:ind w:left="3253" w:hanging="341"/>
      </w:pPr>
    </w:lvl>
    <w:lvl w:ilvl="7">
      <w:numFmt w:val="bullet"/>
      <w:lvlText w:val="ï"/>
      <w:lvlJc w:val="left"/>
      <w:pPr>
        <w:ind w:left="3710" w:hanging="341"/>
      </w:pPr>
    </w:lvl>
    <w:lvl w:ilvl="8">
      <w:numFmt w:val="bullet"/>
      <w:lvlText w:val="ï"/>
      <w:lvlJc w:val="left"/>
      <w:pPr>
        <w:ind w:left="4168" w:hanging="341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●"/>
      <w:lvlJc w:val="left"/>
      <w:pPr>
        <w:ind w:left="505" w:hanging="341"/>
      </w:pPr>
      <w:rPr>
        <w:rFonts w:ascii="Arial" w:hAnsi="Arial" w:cs="Arial"/>
        <w:b w:val="0"/>
        <w:bCs w:val="0"/>
        <w:color w:val="231F20"/>
        <w:sz w:val="22"/>
        <w:szCs w:val="22"/>
      </w:rPr>
    </w:lvl>
    <w:lvl w:ilvl="1">
      <w:numFmt w:val="bullet"/>
      <w:lvlText w:val="ï"/>
      <w:lvlJc w:val="left"/>
      <w:pPr>
        <w:ind w:left="958" w:hanging="341"/>
      </w:pPr>
    </w:lvl>
    <w:lvl w:ilvl="2">
      <w:numFmt w:val="bullet"/>
      <w:lvlText w:val="ï"/>
      <w:lvlJc w:val="left"/>
      <w:pPr>
        <w:ind w:left="1412" w:hanging="341"/>
      </w:pPr>
    </w:lvl>
    <w:lvl w:ilvl="3">
      <w:numFmt w:val="bullet"/>
      <w:lvlText w:val="ï"/>
      <w:lvlJc w:val="left"/>
      <w:pPr>
        <w:ind w:left="1865" w:hanging="341"/>
      </w:pPr>
    </w:lvl>
    <w:lvl w:ilvl="4">
      <w:numFmt w:val="bullet"/>
      <w:lvlText w:val="ï"/>
      <w:lvlJc w:val="left"/>
      <w:pPr>
        <w:ind w:left="2319" w:hanging="341"/>
      </w:pPr>
    </w:lvl>
    <w:lvl w:ilvl="5">
      <w:numFmt w:val="bullet"/>
      <w:lvlText w:val="ï"/>
      <w:lvlJc w:val="left"/>
      <w:pPr>
        <w:ind w:left="2772" w:hanging="341"/>
      </w:pPr>
    </w:lvl>
    <w:lvl w:ilvl="6">
      <w:numFmt w:val="bullet"/>
      <w:lvlText w:val="ï"/>
      <w:lvlJc w:val="left"/>
      <w:pPr>
        <w:ind w:left="3226" w:hanging="341"/>
      </w:pPr>
    </w:lvl>
    <w:lvl w:ilvl="7">
      <w:numFmt w:val="bullet"/>
      <w:lvlText w:val="ï"/>
      <w:lvlJc w:val="left"/>
      <w:pPr>
        <w:ind w:left="3679" w:hanging="341"/>
      </w:pPr>
    </w:lvl>
    <w:lvl w:ilvl="8">
      <w:numFmt w:val="bullet"/>
      <w:lvlText w:val="ï"/>
      <w:lvlJc w:val="left"/>
      <w:pPr>
        <w:ind w:left="4133" w:hanging="341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●"/>
      <w:lvlJc w:val="left"/>
      <w:pPr>
        <w:ind w:left="380" w:hanging="341"/>
      </w:pPr>
      <w:rPr>
        <w:rFonts w:ascii="Arial" w:hAnsi="Arial" w:cs="Arial"/>
        <w:b w:val="0"/>
        <w:bCs w:val="0"/>
        <w:color w:val="231F20"/>
        <w:sz w:val="22"/>
        <w:szCs w:val="22"/>
      </w:rPr>
    </w:lvl>
    <w:lvl w:ilvl="1">
      <w:numFmt w:val="bullet"/>
      <w:lvlText w:val="ï"/>
      <w:lvlJc w:val="left"/>
      <w:pPr>
        <w:ind w:left="838" w:hanging="341"/>
      </w:pPr>
    </w:lvl>
    <w:lvl w:ilvl="2">
      <w:numFmt w:val="bullet"/>
      <w:lvlText w:val="ï"/>
      <w:lvlJc w:val="left"/>
      <w:pPr>
        <w:ind w:left="1296" w:hanging="341"/>
      </w:pPr>
    </w:lvl>
    <w:lvl w:ilvl="3">
      <w:numFmt w:val="bullet"/>
      <w:lvlText w:val="ï"/>
      <w:lvlJc w:val="left"/>
      <w:pPr>
        <w:ind w:left="1754" w:hanging="341"/>
      </w:pPr>
    </w:lvl>
    <w:lvl w:ilvl="4">
      <w:numFmt w:val="bullet"/>
      <w:lvlText w:val="ï"/>
      <w:lvlJc w:val="left"/>
      <w:pPr>
        <w:ind w:left="2212" w:hanging="341"/>
      </w:pPr>
    </w:lvl>
    <w:lvl w:ilvl="5">
      <w:numFmt w:val="bullet"/>
      <w:lvlText w:val="ï"/>
      <w:lvlJc w:val="left"/>
      <w:pPr>
        <w:ind w:left="2669" w:hanging="341"/>
      </w:pPr>
    </w:lvl>
    <w:lvl w:ilvl="6">
      <w:numFmt w:val="bullet"/>
      <w:lvlText w:val="ï"/>
      <w:lvlJc w:val="left"/>
      <w:pPr>
        <w:ind w:left="3127" w:hanging="341"/>
      </w:pPr>
    </w:lvl>
    <w:lvl w:ilvl="7">
      <w:numFmt w:val="bullet"/>
      <w:lvlText w:val="ï"/>
      <w:lvlJc w:val="left"/>
      <w:pPr>
        <w:ind w:left="3585" w:hanging="341"/>
      </w:pPr>
    </w:lvl>
    <w:lvl w:ilvl="8">
      <w:numFmt w:val="bullet"/>
      <w:lvlText w:val="ï"/>
      <w:lvlJc w:val="left"/>
      <w:pPr>
        <w:ind w:left="4043" w:hanging="341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●"/>
      <w:lvlJc w:val="left"/>
      <w:pPr>
        <w:ind w:left="505" w:hanging="341"/>
      </w:pPr>
      <w:rPr>
        <w:rFonts w:ascii="Arial" w:hAnsi="Arial" w:cs="Arial"/>
        <w:b w:val="0"/>
        <w:bCs w:val="0"/>
        <w:color w:val="231F20"/>
        <w:sz w:val="22"/>
        <w:szCs w:val="22"/>
      </w:rPr>
    </w:lvl>
    <w:lvl w:ilvl="1">
      <w:numFmt w:val="bullet"/>
      <w:lvlText w:val="ï"/>
      <w:lvlJc w:val="left"/>
      <w:pPr>
        <w:ind w:left="958" w:hanging="341"/>
      </w:pPr>
    </w:lvl>
    <w:lvl w:ilvl="2">
      <w:numFmt w:val="bullet"/>
      <w:lvlText w:val="ï"/>
      <w:lvlJc w:val="left"/>
      <w:pPr>
        <w:ind w:left="1412" w:hanging="341"/>
      </w:pPr>
    </w:lvl>
    <w:lvl w:ilvl="3">
      <w:numFmt w:val="bullet"/>
      <w:lvlText w:val="ï"/>
      <w:lvlJc w:val="left"/>
      <w:pPr>
        <w:ind w:left="1865" w:hanging="341"/>
      </w:pPr>
    </w:lvl>
    <w:lvl w:ilvl="4">
      <w:numFmt w:val="bullet"/>
      <w:lvlText w:val="ï"/>
      <w:lvlJc w:val="left"/>
      <w:pPr>
        <w:ind w:left="2319" w:hanging="341"/>
      </w:pPr>
    </w:lvl>
    <w:lvl w:ilvl="5">
      <w:numFmt w:val="bullet"/>
      <w:lvlText w:val="ï"/>
      <w:lvlJc w:val="left"/>
      <w:pPr>
        <w:ind w:left="2772" w:hanging="341"/>
      </w:pPr>
    </w:lvl>
    <w:lvl w:ilvl="6">
      <w:numFmt w:val="bullet"/>
      <w:lvlText w:val="ï"/>
      <w:lvlJc w:val="left"/>
      <w:pPr>
        <w:ind w:left="3226" w:hanging="341"/>
      </w:pPr>
    </w:lvl>
    <w:lvl w:ilvl="7">
      <w:numFmt w:val="bullet"/>
      <w:lvlText w:val="ï"/>
      <w:lvlJc w:val="left"/>
      <w:pPr>
        <w:ind w:left="3679" w:hanging="341"/>
      </w:pPr>
    </w:lvl>
    <w:lvl w:ilvl="8">
      <w:numFmt w:val="bullet"/>
      <w:lvlText w:val="ï"/>
      <w:lvlJc w:val="left"/>
      <w:pPr>
        <w:ind w:left="4133" w:hanging="341"/>
      </w:pPr>
    </w:lvl>
  </w:abstractNum>
  <w:abstractNum w:abstractNumId="8" w15:restartNumberingAfterBreak="0">
    <w:nsid w:val="07F72F40"/>
    <w:multiLevelType w:val="hybridMultilevel"/>
    <w:tmpl w:val="B90A3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7C2288"/>
    <w:multiLevelType w:val="hybridMultilevel"/>
    <w:tmpl w:val="DC4E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54334"/>
    <w:multiLevelType w:val="hybridMultilevel"/>
    <w:tmpl w:val="ED4871CA"/>
    <w:lvl w:ilvl="0" w:tplc="A1223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9179C"/>
    <w:multiLevelType w:val="hybridMultilevel"/>
    <w:tmpl w:val="9ED25B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20356"/>
    <w:multiLevelType w:val="hybridMultilevel"/>
    <w:tmpl w:val="5A9A24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10496"/>
    <w:multiLevelType w:val="hybridMultilevel"/>
    <w:tmpl w:val="3180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3149F"/>
    <w:multiLevelType w:val="multilevel"/>
    <w:tmpl w:val="B8FE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B795F"/>
    <w:multiLevelType w:val="multilevel"/>
    <w:tmpl w:val="1C32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940047"/>
    <w:multiLevelType w:val="hybridMultilevel"/>
    <w:tmpl w:val="F990B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06D48"/>
    <w:multiLevelType w:val="hybridMultilevel"/>
    <w:tmpl w:val="6576B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A78BA"/>
    <w:multiLevelType w:val="hybridMultilevel"/>
    <w:tmpl w:val="8DEC03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3B3FE7"/>
    <w:multiLevelType w:val="hybridMultilevel"/>
    <w:tmpl w:val="EB96A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23CE8"/>
    <w:multiLevelType w:val="hybridMultilevel"/>
    <w:tmpl w:val="8DFA3C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93BF1"/>
    <w:multiLevelType w:val="multilevel"/>
    <w:tmpl w:val="9670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AF6410"/>
    <w:multiLevelType w:val="hybridMultilevel"/>
    <w:tmpl w:val="255E1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135A5"/>
    <w:multiLevelType w:val="hybridMultilevel"/>
    <w:tmpl w:val="5420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00891"/>
    <w:multiLevelType w:val="hybridMultilevel"/>
    <w:tmpl w:val="BE36A0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E30711"/>
    <w:multiLevelType w:val="hybridMultilevel"/>
    <w:tmpl w:val="B6C8B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E53EAC"/>
    <w:multiLevelType w:val="hybridMultilevel"/>
    <w:tmpl w:val="C450A476"/>
    <w:lvl w:ilvl="0" w:tplc="7660E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F2639"/>
    <w:multiLevelType w:val="hybridMultilevel"/>
    <w:tmpl w:val="C0728646"/>
    <w:lvl w:ilvl="0" w:tplc="0FA488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A7722"/>
    <w:multiLevelType w:val="hybridMultilevel"/>
    <w:tmpl w:val="8C284510"/>
    <w:lvl w:ilvl="0" w:tplc="CAB88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E67B8"/>
    <w:multiLevelType w:val="multilevel"/>
    <w:tmpl w:val="9328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2326A0"/>
    <w:multiLevelType w:val="hybridMultilevel"/>
    <w:tmpl w:val="DE36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C32F9"/>
    <w:multiLevelType w:val="multilevel"/>
    <w:tmpl w:val="67DC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B30520"/>
    <w:multiLevelType w:val="multilevel"/>
    <w:tmpl w:val="996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56132">
    <w:abstractNumId w:val="25"/>
  </w:num>
  <w:num w:numId="2" w16cid:durableId="753281672">
    <w:abstractNumId w:val="18"/>
  </w:num>
  <w:num w:numId="3" w16cid:durableId="1559635172">
    <w:abstractNumId w:val="28"/>
  </w:num>
  <w:num w:numId="4" w16cid:durableId="418795781">
    <w:abstractNumId w:val="10"/>
  </w:num>
  <w:num w:numId="5" w16cid:durableId="49963129">
    <w:abstractNumId w:val="26"/>
  </w:num>
  <w:num w:numId="6" w16cid:durableId="1085227484">
    <w:abstractNumId w:val="24"/>
  </w:num>
  <w:num w:numId="7" w16cid:durableId="1818106858">
    <w:abstractNumId w:val="17"/>
  </w:num>
  <w:num w:numId="8" w16cid:durableId="1225726365">
    <w:abstractNumId w:val="27"/>
  </w:num>
  <w:num w:numId="9" w16cid:durableId="924653547">
    <w:abstractNumId w:val="12"/>
  </w:num>
  <w:num w:numId="10" w16cid:durableId="93987043">
    <w:abstractNumId w:val="29"/>
  </w:num>
  <w:num w:numId="11" w16cid:durableId="352847628">
    <w:abstractNumId w:val="32"/>
  </w:num>
  <w:num w:numId="12" w16cid:durableId="1114523568">
    <w:abstractNumId w:val="14"/>
  </w:num>
  <w:num w:numId="13" w16cid:durableId="1339818281">
    <w:abstractNumId w:val="22"/>
  </w:num>
  <w:num w:numId="14" w16cid:durableId="436678215">
    <w:abstractNumId w:val="21"/>
  </w:num>
  <w:num w:numId="15" w16cid:durableId="1746686439">
    <w:abstractNumId w:val="31"/>
  </w:num>
  <w:num w:numId="16" w16cid:durableId="174000049">
    <w:abstractNumId w:val="15"/>
  </w:num>
  <w:num w:numId="17" w16cid:durableId="1376468194">
    <w:abstractNumId w:val="7"/>
  </w:num>
  <w:num w:numId="18" w16cid:durableId="1476021654">
    <w:abstractNumId w:val="6"/>
  </w:num>
  <w:num w:numId="19" w16cid:durableId="117719691">
    <w:abstractNumId w:val="5"/>
  </w:num>
  <w:num w:numId="20" w16cid:durableId="788163533">
    <w:abstractNumId w:val="4"/>
  </w:num>
  <w:num w:numId="21" w16cid:durableId="980618120">
    <w:abstractNumId w:val="3"/>
  </w:num>
  <w:num w:numId="22" w16cid:durableId="1278371221">
    <w:abstractNumId w:val="2"/>
  </w:num>
  <w:num w:numId="23" w16cid:durableId="2002806110">
    <w:abstractNumId w:val="1"/>
  </w:num>
  <w:num w:numId="24" w16cid:durableId="2119787553">
    <w:abstractNumId w:val="0"/>
  </w:num>
  <w:num w:numId="25" w16cid:durableId="592131703">
    <w:abstractNumId w:val="9"/>
  </w:num>
  <w:num w:numId="26" w16cid:durableId="777599939">
    <w:abstractNumId w:val="20"/>
  </w:num>
  <w:num w:numId="27" w16cid:durableId="1146631946">
    <w:abstractNumId w:val="11"/>
  </w:num>
  <w:num w:numId="28" w16cid:durableId="1769544642">
    <w:abstractNumId w:val="16"/>
  </w:num>
  <w:num w:numId="29" w16cid:durableId="1307204898">
    <w:abstractNumId w:val="19"/>
  </w:num>
  <w:num w:numId="30" w16cid:durableId="1275752623">
    <w:abstractNumId w:val="30"/>
  </w:num>
  <w:num w:numId="31" w16cid:durableId="463425931">
    <w:abstractNumId w:val="23"/>
  </w:num>
  <w:num w:numId="32" w16cid:durableId="1861700526">
    <w:abstractNumId w:val="13"/>
  </w:num>
  <w:num w:numId="33" w16cid:durableId="641619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F9"/>
    <w:rsid w:val="0000511B"/>
    <w:rsid w:val="00013B90"/>
    <w:rsid w:val="00026626"/>
    <w:rsid w:val="00037F7F"/>
    <w:rsid w:val="000453C0"/>
    <w:rsid w:val="000464C5"/>
    <w:rsid w:val="00055879"/>
    <w:rsid w:val="00061942"/>
    <w:rsid w:val="00063313"/>
    <w:rsid w:val="000739BE"/>
    <w:rsid w:val="00080A33"/>
    <w:rsid w:val="00085C50"/>
    <w:rsid w:val="0008793F"/>
    <w:rsid w:val="00087F49"/>
    <w:rsid w:val="00095B53"/>
    <w:rsid w:val="000B264C"/>
    <w:rsid w:val="000C1334"/>
    <w:rsid w:val="000C3DF8"/>
    <w:rsid w:val="000C4593"/>
    <w:rsid w:val="000C7E19"/>
    <w:rsid w:val="000D059A"/>
    <w:rsid w:val="000D2994"/>
    <w:rsid w:val="000D36FD"/>
    <w:rsid w:val="000D740D"/>
    <w:rsid w:val="000F1619"/>
    <w:rsid w:val="000F3C74"/>
    <w:rsid w:val="000F3D9D"/>
    <w:rsid w:val="000F47F2"/>
    <w:rsid w:val="000F7F27"/>
    <w:rsid w:val="00100859"/>
    <w:rsid w:val="001021D4"/>
    <w:rsid w:val="001074F2"/>
    <w:rsid w:val="00110DE4"/>
    <w:rsid w:val="00115995"/>
    <w:rsid w:val="00134681"/>
    <w:rsid w:val="00143B8B"/>
    <w:rsid w:val="00152B4A"/>
    <w:rsid w:val="00153CEA"/>
    <w:rsid w:val="00167235"/>
    <w:rsid w:val="00173942"/>
    <w:rsid w:val="00176D7C"/>
    <w:rsid w:val="0017716A"/>
    <w:rsid w:val="001A0D4E"/>
    <w:rsid w:val="001B07B8"/>
    <w:rsid w:val="001D34A5"/>
    <w:rsid w:val="001E0223"/>
    <w:rsid w:val="001E3174"/>
    <w:rsid w:val="001E7A97"/>
    <w:rsid w:val="001E7EDC"/>
    <w:rsid w:val="001F15CB"/>
    <w:rsid w:val="001F19AE"/>
    <w:rsid w:val="0021009A"/>
    <w:rsid w:val="002117BD"/>
    <w:rsid w:val="0022668E"/>
    <w:rsid w:val="00241095"/>
    <w:rsid w:val="002523F1"/>
    <w:rsid w:val="002526C3"/>
    <w:rsid w:val="0025311B"/>
    <w:rsid w:val="0026377D"/>
    <w:rsid w:val="002705DB"/>
    <w:rsid w:val="00271443"/>
    <w:rsid w:val="00280B5E"/>
    <w:rsid w:val="00283EBE"/>
    <w:rsid w:val="00286916"/>
    <w:rsid w:val="00293226"/>
    <w:rsid w:val="002A41A1"/>
    <w:rsid w:val="002A7DE1"/>
    <w:rsid w:val="002B122D"/>
    <w:rsid w:val="002C7AFA"/>
    <w:rsid w:val="002D0016"/>
    <w:rsid w:val="002D23AF"/>
    <w:rsid w:val="002E1BBA"/>
    <w:rsid w:val="002E6386"/>
    <w:rsid w:val="002F4BE4"/>
    <w:rsid w:val="00300B5D"/>
    <w:rsid w:val="00313074"/>
    <w:rsid w:val="0031679F"/>
    <w:rsid w:val="00317402"/>
    <w:rsid w:val="003176A7"/>
    <w:rsid w:val="0032356D"/>
    <w:rsid w:val="0032633E"/>
    <w:rsid w:val="003315AE"/>
    <w:rsid w:val="0033345F"/>
    <w:rsid w:val="003476E7"/>
    <w:rsid w:val="003511FC"/>
    <w:rsid w:val="00353367"/>
    <w:rsid w:val="00363E04"/>
    <w:rsid w:val="00390BCC"/>
    <w:rsid w:val="00392B5A"/>
    <w:rsid w:val="003A4974"/>
    <w:rsid w:val="003B1ADF"/>
    <w:rsid w:val="003B5F98"/>
    <w:rsid w:val="003B7C10"/>
    <w:rsid w:val="003C2A2D"/>
    <w:rsid w:val="003D0A93"/>
    <w:rsid w:val="003D0E7E"/>
    <w:rsid w:val="003D6BE0"/>
    <w:rsid w:val="003E1282"/>
    <w:rsid w:val="003E169D"/>
    <w:rsid w:val="003F5128"/>
    <w:rsid w:val="00405315"/>
    <w:rsid w:val="004074C4"/>
    <w:rsid w:val="00422BD2"/>
    <w:rsid w:val="00427532"/>
    <w:rsid w:val="00430996"/>
    <w:rsid w:val="004335A5"/>
    <w:rsid w:val="00435047"/>
    <w:rsid w:val="0043570F"/>
    <w:rsid w:val="00453735"/>
    <w:rsid w:val="00456489"/>
    <w:rsid w:val="004568E6"/>
    <w:rsid w:val="004732E9"/>
    <w:rsid w:val="00474E77"/>
    <w:rsid w:val="00493976"/>
    <w:rsid w:val="004A5CC4"/>
    <w:rsid w:val="004A63D1"/>
    <w:rsid w:val="004A65BF"/>
    <w:rsid w:val="004B2DD8"/>
    <w:rsid w:val="004C539E"/>
    <w:rsid w:val="004D0C0B"/>
    <w:rsid w:val="004D10C2"/>
    <w:rsid w:val="004D764D"/>
    <w:rsid w:val="004E47DF"/>
    <w:rsid w:val="004E7AF1"/>
    <w:rsid w:val="0051514C"/>
    <w:rsid w:val="00525A15"/>
    <w:rsid w:val="005323E0"/>
    <w:rsid w:val="005337FD"/>
    <w:rsid w:val="00540882"/>
    <w:rsid w:val="00552DE3"/>
    <w:rsid w:val="00555A56"/>
    <w:rsid w:val="0055785E"/>
    <w:rsid w:val="00560584"/>
    <w:rsid w:val="00566A30"/>
    <w:rsid w:val="005675AA"/>
    <w:rsid w:val="005837A6"/>
    <w:rsid w:val="00583827"/>
    <w:rsid w:val="0058738E"/>
    <w:rsid w:val="00591197"/>
    <w:rsid w:val="00597B31"/>
    <w:rsid w:val="005B3A2F"/>
    <w:rsid w:val="005B63E8"/>
    <w:rsid w:val="005C0056"/>
    <w:rsid w:val="005C0D20"/>
    <w:rsid w:val="005C2F1A"/>
    <w:rsid w:val="005C3E0C"/>
    <w:rsid w:val="005D107F"/>
    <w:rsid w:val="005E3CBB"/>
    <w:rsid w:val="005E70D1"/>
    <w:rsid w:val="00610679"/>
    <w:rsid w:val="00617F6D"/>
    <w:rsid w:val="006262DB"/>
    <w:rsid w:val="00626977"/>
    <w:rsid w:val="006274FE"/>
    <w:rsid w:val="0063203F"/>
    <w:rsid w:val="00633DA0"/>
    <w:rsid w:val="00642042"/>
    <w:rsid w:val="00643056"/>
    <w:rsid w:val="00651684"/>
    <w:rsid w:val="006611D9"/>
    <w:rsid w:val="006637C0"/>
    <w:rsid w:val="006B49E0"/>
    <w:rsid w:val="006C01F9"/>
    <w:rsid w:val="006C37AC"/>
    <w:rsid w:val="006C48F8"/>
    <w:rsid w:val="006D1A41"/>
    <w:rsid w:val="006D423E"/>
    <w:rsid w:val="006D431B"/>
    <w:rsid w:val="006D657A"/>
    <w:rsid w:val="006D772C"/>
    <w:rsid w:val="006E589D"/>
    <w:rsid w:val="006F191D"/>
    <w:rsid w:val="006F2485"/>
    <w:rsid w:val="006F2BE0"/>
    <w:rsid w:val="006F713F"/>
    <w:rsid w:val="006F73C2"/>
    <w:rsid w:val="00702827"/>
    <w:rsid w:val="007113A0"/>
    <w:rsid w:val="00711EE4"/>
    <w:rsid w:val="007167BB"/>
    <w:rsid w:val="0074279F"/>
    <w:rsid w:val="00765722"/>
    <w:rsid w:val="007710FD"/>
    <w:rsid w:val="0077218D"/>
    <w:rsid w:val="007878A6"/>
    <w:rsid w:val="007A37E4"/>
    <w:rsid w:val="007B403B"/>
    <w:rsid w:val="007D453F"/>
    <w:rsid w:val="007E2964"/>
    <w:rsid w:val="007E2C5E"/>
    <w:rsid w:val="007F0299"/>
    <w:rsid w:val="007F4A3B"/>
    <w:rsid w:val="00800334"/>
    <w:rsid w:val="00806FEE"/>
    <w:rsid w:val="0080749B"/>
    <w:rsid w:val="00807648"/>
    <w:rsid w:val="00815BBB"/>
    <w:rsid w:val="00822E7C"/>
    <w:rsid w:val="0084204A"/>
    <w:rsid w:val="008463AD"/>
    <w:rsid w:val="0085231F"/>
    <w:rsid w:val="00855C72"/>
    <w:rsid w:val="008573C9"/>
    <w:rsid w:val="00857401"/>
    <w:rsid w:val="00860D44"/>
    <w:rsid w:val="00864732"/>
    <w:rsid w:val="00877761"/>
    <w:rsid w:val="00890255"/>
    <w:rsid w:val="00890312"/>
    <w:rsid w:val="0089070A"/>
    <w:rsid w:val="008913C2"/>
    <w:rsid w:val="0089704B"/>
    <w:rsid w:val="00897D1F"/>
    <w:rsid w:val="008C555B"/>
    <w:rsid w:val="008C6C31"/>
    <w:rsid w:val="008D791F"/>
    <w:rsid w:val="008E34B5"/>
    <w:rsid w:val="008E4B1B"/>
    <w:rsid w:val="008E763A"/>
    <w:rsid w:val="00900BAD"/>
    <w:rsid w:val="00903C69"/>
    <w:rsid w:val="00905233"/>
    <w:rsid w:val="0091493B"/>
    <w:rsid w:val="009152A2"/>
    <w:rsid w:val="0092508C"/>
    <w:rsid w:val="00927697"/>
    <w:rsid w:val="00931009"/>
    <w:rsid w:val="00937D38"/>
    <w:rsid w:val="0094284C"/>
    <w:rsid w:val="00943212"/>
    <w:rsid w:val="00943AAF"/>
    <w:rsid w:val="00946841"/>
    <w:rsid w:val="00947576"/>
    <w:rsid w:val="0095150F"/>
    <w:rsid w:val="0095336B"/>
    <w:rsid w:val="00954EDA"/>
    <w:rsid w:val="00957DA1"/>
    <w:rsid w:val="0097702C"/>
    <w:rsid w:val="009771A9"/>
    <w:rsid w:val="00995F9B"/>
    <w:rsid w:val="009A0B84"/>
    <w:rsid w:val="009B0039"/>
    <w:rsid w:val="009B7925"/>
    <w:rsid w:val="009C0687"/>
    <w:rsid w:val="009C0F93"/>
    <w:rsid w:val="009C7B46"/>
    <w:rsid w:val="009D1CED"/>
    <w:rsid w:val="009D4BE0"/>
    <w:rsid w:val="009D6484"/>
    <w:rsid w:val="009E1BC7"/>
    <w:rsid w:val="009E5BAA"/>
    <w:rsid w:val="009E75E6"/>
    <w:rsid w:val="009F0C84"/>
    <w:rsid w:val="009F16DA"/>
    <w:rsid w:val="009F43E0"/>
    <w:rsid w:val="00A02161"/>
    <w:rsid w:val="00A0699C"/>
    <w:rsid w:val="00A111FD"/>
    <w:rsid w:val="00A114A6"/>
    <w:rsid w:val="00A12EB0"/>
    <w:rsid w:val="00A1445A"/>
    <w:rsid w:val="00A15444"/>
    <w:rsid w:val="00A25C28"/>
    <w:rsid w:val="00A27F54"/>
    <w:rsid w:val="00A417E1"/>
    <w:rsid w:val="00A41B3A"/>
    <w:rsid w:val="00A41D13"/>
    <w:rsid w:val="00A42928"/>
    <w:rsid w:val="00A5097F"/>
    <w:rsid w:val="00A563D3"/>
    <w:rsid w:val="00A60B1C"/>
    <w:rsid w:val="00A65114"/>
    <w:rsid w:val="00A721A8"/>
    <w:rsid w:val="00A8493B"/>
    <w:rsid w:val="00A8733B"/>
    <w:rsid w:val="00A91885"/>
    <w:rsid w:val="00A91E96"/>
    <w:rsid w:val="00A971B5"/>
    <w:rsid w:val="00AA16A8"/>
    <w:rsid w:val="00AB3BBD"/>
    <w:rsid w:val="00AC5735"/>
    <w:rsid w:val="00AD2026"/>
    <w:rsid w:val="00AE40C6"/>
    <w:rsid w:val="00AF15A9"/>
    <w:rsid w:val="00AF1604"/>
    <w:rsid w:val="00AF5573"/>
    <w:rsid w:val="00B119B0"/>
    <w:rsid w:val="00B12604"/>
    <w:rsid w:val="00B153F6"/>
    <w:rsid w:val="00B33E49"/>
    <w:rsid w:val="00B33EC2"/>
    <w:rsid w:val="00B423D3"/>
    <w:rsid w:val="00B46948"/>
    <w:rsid w:val="00B47B05"/>
    <w:rsid w:val="00B503E7"/>
    <w:rsid w:val="00B55A70"/>
    <w:rsid w:val="00B56145"/>
    <w:rsid w:val="00B57D3F"/>
    <w:rsid w:val="00B60575"/>
    <w:rsid w:val="00B612FB"/>
    <w:rsid w:val="00B62696"/>
    <w:rsid w:val="00B62E3F"/>
    <w:rsid w:val="00B677A9"/>
    <w:rsid w:val="00B807DA"/>
    <w:rsid w:val="00B94793"/>
    <w:rsid w:val="00BA34B9"/>
    <w:rsid w:val="00BB11BF"/>
    <w:rsid w:val="00BB1789"/>
    <w:rsid w:val="00BC26CD"/>
    <w:rsid w:val="00BD3CD3"/>
    <w:rsid w:val="00BE011B"/>
    <w:rsid w:val="00BE7197"/>
    <w:rsid w:val="00BF137E"/>
    <w:rsid w:val="00BF15D7"/>
    <w:rsid w:val="00BF2E96"/>
    <w:rsid w:val="00C14ABB"/>
    <w:rsid w:val="00C16799"/>
    <w:rsid w:val="00C240DD"/>
    <w:rsid w:val="00C27454"/>
    <w:rsid w:val="00C3578C"/>
    <w:rsid w:val="00C405FC"/>
    <w:rsid w:val="00C40768"/>
    <w:rsid w:val="00C40BA6"/>
    <w:rsid w:val="00C42F1E"/>
    <w:rsid w:val="00C45DB6"/>
    <w:rsid w:val="00C652B2"/>
    <w:rsid w:val="00C741E1"/>
    <w:rsid w:val="00C81EDD"/>
    <w:rsid w:val="00C87B7C"/>
    <w:rsid w:val="00C90E20"/>
    <w:rsid w:val="00C91385"/>
    <w:rsid w:val="00C94E09"/>
    <w:rsid w:val="00C97682"/>
    <w:rsid w:val="00CA06CA"/>
    <w:rsid w:val="00CA1368"/>
    <w:rsid w:val="00CB5A21"/>
    <w:rsid w:val="00CC7581"/>
    <w:rsid w:val="00CD319F"/>
    <w:rsid w:val="00CE0153"/>
    <w:rsid w:val="00CE4448"/>
    <w:rsid w:val="00CF1C0F"/>
    <w:rsid w:val="00D06D5C"/>
    <w:rsid w:val="00D1255C"/>
    <w:rsid w:val="00D32E3B"/>
    <w:rsid w:val="00D3718A"/>
    <w:rsid w:val="00D4517B"/>
    <w:rsid w:val="00D476B2"/>
    <w:rsid w:val="00D62BD7"/>
    <w:rsid w:val="00D63A07"/>
    <w:rsid w:val="00D64E97"/>
    <w:rsid w:val="00D651A8"/>
    <w:rsid w:val="00D6700D"/>
    <w:rsid w:val="00D67222"/>
    <w:rsid w:val="00D714FE"/>
    <w:rsid w:val="00D740C0"/>
    <w:rsid w:val="00D86A4F"/>
    <w:rsid w:val="00DA04D8"/>
    <w:rsid w:val="00DC18CB"/>
    <w:rsid w:val="00DC3525"/>
    <w:rsid w:val="00DE3E1D"/>
    <w:rsid w:val="00DE4BB3"/>
    <w:rsid w:val="00DE6FBC"/>
    <w:rsid w:val="00DE7F9A"/>
    <w:rsid w:val="00E027FD"/>
    <w:rsid w:val="00E0335C"/>
    <w:rsid w:val="00E119C4"/>
    <w:rsid w:val="00E13669"/>
    <w:rsid w:val="00E1684A"/>
    <w:rsid w:val="00E2742E"/>
    <w:rsid w:val="00E27C0C"/>
    <w:rsid w:val="00E371AD"/>
    <w:rsid w:val="00E53C34"/>
    <w:rsid w:val="00E576F9"/>
    <w:rsid w:val="00E62122"/>
    <w:rsid w:val="00E6381A"/>
    <w:rsid w:val="00E720F0"/>
    <w:rsid w:val="00E75A45"/>
    <w:rsid w:val="00E76C26"/>
    <w:rsid w:val="00E81C72"/>
    <w:rsid w:val="00E94720"/>
    <w:rsid w:val="00E951AA"/>
    <w:rsid w:val="00E95C9A"/>
    <w:rsid w:val="00EB5BA8"/>
    <w:rsid w:val="00EB7A0F"/>
    <w:rsid w:val="00EC15D0"/>
    <w:rsid w:val="00EC56AC"/>
    <w:rsid w:val="00ED0A56"/>
    <w:rsid w:val="00ED1AB8"/>
    <w:rsid w:val="00ED7DC1"/>
    <w:rsid w:val="00EE066E"/>
    <w:rsid w:val="00F02E47"/>
    <w:rsid w:val="00F132EA"/>
    <w:rsid w:val="00F1484F"/>
    <w:rsid w:val="00F20E31"/>
    <w:rsid w:val="00F219B8"/>
    <w:rsid w:val="00F25A0E"/>
    <w:rsid w:val="00F27D4B"/>
    <w:rsid w:val="00F33B93"/>
    <w:rsid w:val="00F403E9"/>
    <w:rsid w:val="00F40EFA"/>
    <w:rsid w:val="00F47253"/>
    <w:rsid w:val="00F52001"/>
    <w:rsid w:val="00F53145"/>
    <w:rsid w:val="00F53609"/>
    <w:rsid w:val="00F537C9"/>
    <w:rsid w:val="00F549D5"/>
    <w:rsid w:val="00F67138"/>
    <w:rsid w:val="00F71499"/>
    <w:rsid w:val="00F75CFE"/>
    <w:rsid w:val="00F76F04"/>
    <w:rsid w:val="00F77399"/>
    <w:rsid w:val="00F80F85"/>
    <w:rsid w:val="00F82AA7"/>
    <w:rsid w:val="00F8637D"/>
    <w:rsid w:val="00F90C35"/>
    <w:rsid w:val="00F941E9"/>
    <w:rsid w:val="00FA15A7"/>
    <w:rsid w:val="00FA3D78"/>
    <w:rsid w:val="00FC1746"/>
    <w:rsid w:val="00FD3E89"/>
    <w:rsid w:val="00FE7136"/>
    <w:rsid w:val="00FF326E"/>
    <w:rsid w:val="00FF6C00"/>
    <w:rsid w:val="00FF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EEF103"/>
  <w15:docId w15:val="{205615CC-2CDE-4133-AB4C-5021A956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E7EDC"/>
    <w:rPr>
      <w:rFonts w:ascii="Arial" w:eastAsia="Times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94793"/>
    <w:pPr>
      <w:keepNext/>
      <w:jc w:val="both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qFormat/>
    <w:rsid w:val="00B94793"/>
    <w:pPr>
      <w:keepNext/>
      <w:outlineLvl w:val="1"/>
    </w:pPr>
    <w:rPr>
      <w:rFonts w:cs="Arial"/>
      <w:b/>
      <w:bCs/>
      <w:color w:val="FF0000"/>
      <w:sz w:val="22"/>
      <w:szCs w:val="22"/>
    </w:rPr>
  </w:style>
  <w:style w:type="paragraph" w:styleId="Heading4">
    <w:name w:val="heading 4"/>
    <w:basedOn w:val="Normal"/>
    <w:next w:val="Normal"/>
    <w:link w:val="Heading4Char"/>
    <w:rsid w:val="00456489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6">
    <w:name w:val="heading 6"/>
    <w:basedOn w:val="Normal"/>
    <w:next w:val="Normal"/>
    <w:qFormat/>
    <w:rsid w:val="00B94793"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B94793"/>
    <w:rPr>
      <w:b/>
      <w:sz w:val="20"/>
    </w:rPr>
  </w:style>
  <w:style w:type="paragraph" w:styleId="Header">
    <w:name w:val="header"/>
    <w:basedOn w:val="Normal"/>
    <w:rsid w:val="00B9479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94793"/>
    <w:pPr>
      <w:spacing w:after="120" w:line="480" w:lineRule="auto"/>
    </w:pPr>
  </w:style>
  <w:style w:type="paragraph" w:styleId="BodyText">
    <w:name w:val="Body Text"/>
    <w:basedOn w:val="Normal"/>
    <w:rsid w:val="00B94793"/>
    <w:rPr>
      <w:rFonts w:cs="Arial"/>
      <w:color w:val="000000"/>
      <w:sz w:val="22"/>
      <w:szCs w:val="22"/>
    </w:rPr>
  </w:style>
  <w:style w:type="paragraph" w:styleId="Footer">
    <w:name w:val="footer"/>
    <w:basedOn w:val="Normal"/>
    <w:rsid w:val="00B94793"/>
    <w:pPr>
      <w:tabs>
        <w:tab w:val="center" w:pos="4153"/>
        <w:tab w:val="right" w:pos="8306"/>
      </w:tabs>
    </w:pPr>
  </w:style>
  <w:style w:type="paragraph" w:customStyle="1" w:styleId="EWICoverSheet">
    <w:name w:val="EWI_Cover_Sheet"/>
    <w:basedOn w:val="Normal"/>
    <w:rsid w:val="00B94793"/>
    <w:pPr>
      <w:tabs>
        <w:tab w:val="right" w:pos="3600"/>
        <w:tab w:val="left" w:pos="4320"/>
        <w:tab w:val="left" w:pos="5580"/>
        <w:tab w:val="left" w:pos="6480"/>
      </w:tabs>
      <w:spacing w:before="240" w:after="200"/>
    </w:pPr>
    <w:rPr>
      <w:rFonts w:ascii="Book Antiqua" w:eastAsia="Times New Roman" w:hAnsi="Book Antiqua"/>
      <w:sz w:val="20"/>
      <w:lang w:val="en-US"/>
    </w:rPr>
  </w:style>
  <w:style w:type="character" w:customStyle="1" w:styleId="EWICoverSheetTitleschar">
    <w:name w:val="EWI_Cover_Sheet_Titles (char)"/>
    <w:rsid w:val="00B94793"/>
    <w:rPr>
      <w:smallCaps/>
      <w:dstrike w:val="0"/>
      <w:color w:val="auto"/>
      <w:vertAlign w:val="baseline"/>
    </w:rPr>
  </w:style>
  <w:style w:type="paragraph" w:customStyle="1" w:styleId="EWITextChar1CharChar">
    <w:name w:val="EWI_Text Char1 Char Char"/>
    <w:basedOn w:val="Normal"/>
    <w:rsid w:val="00B94793"/>
    <w:pPr>
      <w:spacing w:after="200"/>
    </w:pPr>
    <w:rPr>
      <w:rFonts w:ascii="Book Antiqua" w:eastAsia="Times New Roman" w:hAnsi="Book Antiqua"/>
      <w:sz w:val="20"/>
      <w:lang w:val="en-US"/>
    </w:rPr>
  </w:style>
  <w:style w:type="character" w:customStyle="1" w:styleId="EWITextChar1CharCharChar">
    <w:name w:val="EWI_Text Char1 Char Char Char"/>
    <w:rsid w:val="00B94793"/>
    <w:rPr>
      <w:rFonts w:ascii="Book Antiqua" w:hAnsi="Book Antiqua"/>
      <w:lang w:val="en-US" w:eastAsia="en-US" w:bidi="ar-SA"/>
    </w:rPr>
  </w:style>
  <w:style w:type="character" w:styleId="Hyperlink">
    <w:name w:val="Hyperlink"/>
    <w:rsid w:val="00B94793"/>
    <w:rPr>
      <w:color w:val="0000FF"/>
      <w:u w:val="single"/>
    </w:rPr>
  </w:style>
  <w:style w:type="paragraph" w:styleId="TOC1">
    <w:name w:val="toc 1"/>
    <w:basedOn w:val="EWITextChar1CharChar"/>
    <w:next w:val="EWITextChar1CharChar"/>
    <w:semiHidden/>
    <w:rsid w:val="00B94793"/>
    <w:pPr>
      <w:spacing w:before="120" w:after="120"/>
    </w:pPr>
    <w:rPr>
      <w:rFonts w:ascii="Times New Roman" w:hAnsi="Times New Roman"/>
      <w:b/>
      <w:bCs/>
      <w:caps/>
    </w:rPr>
  </w:style>
  <w:style w:type="character" w:styleId="FollowedHyperlink">
    <w:name w:val="FollowedHyperlink"/>
    <w:uiPriority w:val="99"/>
    <w:rsid w:val="00B94793"/>
    <w:rPr>
      <w:color w:val="800080"/>
      <w:u w:val="single"/>
    </w:rPr>
  </w:style>
  <w:style w:type="character" w:styleId="PageNumber">
    <w:name w:val="page number"/>
    <w:basedOn w:val="DefaultParagraphFont"/>
    <w:rsid w:val="00B94793"/>
  </w:style>
  <w:style w:type="paragraph" w:styleId="BalloonText">
    <w:name w:val="Balloon Text"/>
    <w:basedOn w:val="Normal"/>
    <w:semiHidden/>
    <w:rsid w:val="003123E3"/>
    <w:rPr>
      <w:rFonts w:ascii="Tahoma" w:hAnsi="Tahoma" w:cs="Tahoma"/>
      <w:sz w:val="16"/>
      <w:szCs w:val="16"/>
    </w:rPr>
  </w:style>
  <w:style w:type="paragraph" w:customStyle="1" w:styleId="OUNotesBody">
    <w:name w:val="OU Notes Body"/>
    <w:basedOn w:val="Normal"/>
    <w:rsid w:val="00943AAF"/>
    <w:pPr>
      <w:spacing w:before="60" w:after="60" w:line="360" w:lineRule="auto"/>
    </w:pPr>
    <w:rPr>
      <w:rFonts w:ascii="Helvetica" w:eastAsia="Times New Roman" w:hAnsi="Helvetica"/>
      <w:sz w:val="22"/>
      <w:szCs w:val="22"/>
    </w:rPr>
  </w:style>
  <w:style w:type="character" w:customStyle="1" w:styleId="ms">
    <w:name w:val="ms"/>
    <w:basedOn w:val="DefaultParagraphFont"/>
    <w:rsid w:val="00633DA0"/>
  </w:style>
  <w:style w:type="table" w:styleId="TableGrid">
    <w:name w:val="Table Grid"/>
    <w:basedOn w:val="TableNormal"/>
    <w:uiPriority w:val="59"/>
    <w:rsid w:val="00D3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1255C"/>
  </w:style>
  <w:style w:type="character" w:customStyle="1" w:styleId="WW8Num1z0">
    <w:name w:val="WW8Num1z0"/>
    <w:rsid w:val="00F77399"/>
    <w:rPr>
      <w:rFonts w:ascii="Symbol" w:hAnsi="Symbol"/>
      <w:sz w:val="18"/>
      <w:szCs w:val="18"/>
    </w:rPr>
  </w:style>
  <w:style w:type="paragraph" w:customStyle="1" w:styleId="NoteLevel21">
    <w:name w:val="Note Level 21"/>
    <w:rsid w:val="00F77399"/>
    <w:pPr>
      <w:suppressAutoHyphens/>
    </w:pPr>
    <w:rPr>
      <w:rFonts w:ascii="Palatino" w:eastAsia="Times" w:hAnsi="Palatino"/>
      <w:kern w:val="1"/>
      <w:sz w:val="24"/>
      <w:szCs w:val="24"/>
      <w:lang w:eastAsia="ar-SA"/>
    </w:rPr>
  </w:style>
  <w:style w:type="character" w:customStyle="1" w:styleId="il">
    <w:name w:val="il"/>
    <w:basedOn w:val="DefaultParagraphFont"/>
    <w:rsid w:val="00F20E31"/>
  </w:style>
  <w:style w:type="paragraph" w:styleId="NormalWeb">
    <w:name w:val="Normal (Web)"/>
    <w:basedOn w:val="Normal"/>
    <w:uiPriority w:val="99"/>
    <w:unhideWhenUsed/>
    <w:rsid w:val="0087776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Strong">
    <w:name w:val="Strong"/>
    <w:uiPriority w:val="22"/>
    <w:rsid w:val="00BA34B9"/>
    <w:rPr>
      <w:b/>
    </w:rPr>
  </w:style>
  <w:style w:type="character" w:customStyle="1" w:styleId="pp-headline-itempp-headline-address">
    <w:name w:val="pp-headline-item pp-headline-address"/>
    <w:basedOn w:val="DefaultParagraphFont"/>
    <w:rsid w:val="000F7F27"/>
  </w:style>
  <w:style w:type="paragraph" w:customStyle="1" w:styleId="font5">
    <w:name w:val="font5"/>
    <w:basedOn w:val="Normal"/>
    <w:rsid w:val="009C0F93"/>
    <w:pPr>
      <w:spacing w:beforeLines="1" w:afterLines="1"/>
    </w:pPr>
    <w:rPr>
      <w:rFonts w:ascii="Verdana" w:eastAsia="Times New Roman" w:hAnsi="Verdana"/>
      <w:sz w:val="16"/>
      <w:szCs w:val="16"/>
    </w:rPr>
  </w:style>
  <w:style w:type="paragraph" w:customStyle="1" w:styleId="xl30">
    <w:name w:val="xl30"/>
    <w:basedOn w:val="Normal"/>
    <w:rsid w:val="009C0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eastAsia="Times New Roman"/>
      <w:sz w:val="20"/>
      <w:szCs w:val="20"/>
    </w:rPr>
  </w:style>
  <w:style w:type="paragraph" w:customStyle="1" w:styleId="xl31">
    <w:name w:val="xl31"/>
    <w:basedOn w:val="Normal"/>
    <w:rsid w:val="009C0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/>
      <w:jc w:val="center"/>
    </w:pPr>
    <w:rPr>
      <w:rFonts w:eastAsia="Times New Roman"/>
      <w:b/>
      <w:bCs/>
      <w:sz w:val="20"/>
      <w:szCs w:val="20"/>
    </w:rPr>
  </w:style>
  <w:style w:type="paragraph" w:customStyle="1" w:styleId="xl32">
    <w:name w:val="xl32"/>
    <w:basedOn w:val="Normal"/>
    <w:rsid w:val="009C0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eastAsia="Times New Roman"/>
      <w:b/>
      <w:bCs/>
      <w:sz w:val="20"/>
      <w:szCs w:val="20"/>
    </w:rPr>
  </w:style>
  <w:style w:type="paragraph" w:customStyle="1" w:styleId="xl33">
    <w:name w:val="xl33"/>
    <w:basedOn w:val="Normal"/>
    <w:rsid w:val="009C0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eastAsia="Times New Roman"/>
      <w:sz w:val="20"/>
      <w:szCs w:val="20"/>
    </w:rPr>
  </w:style>
  <w:style w:type="paragraph" w:customStyle="1" w:styleId="xl34">
    <w:name w:val="xl34"/>
    <w:basedOn w:val="Normal"/>
    <w:rsid w:val="009C0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</w:pPr>
    <w:rPr>
      <w:rFonts w:eastAsia="Times New Roman"/>
      <w:sz w:val="20"/>
      <w:szCs w:val="20"/>
    </w:rPr>
  </w:style>
  <w:style w:type="paragraph" w:customStyle="1" w:styleId="xl35">
    <w:name w:val="xl35"/>
    <w:basedOn w:val="Normal"/>
    <w:rsid w:val="009C0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eastAsia="Times New Roman"/>
      <w:sz w:val="20"/>
      <w:szCs w:val="20"/>
    </w:rPr>
  </w:style>
  <w:style w:type="paragraph" w:customStyle="1" w:styleId="xl36">
    <w:name w:val="xl36"/>
    <w:basedOn w:val="Normal"/>
    <w:rsid w:val="009C0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eastAsia="Times New Roman"/>
      <w:sz w:val="20"/>
      <w:szCs w:val="20"/>
    </w:rPr>
  </w:style>
  <w:style w:type="paragraph" w:customStyle="1" w:styleId="xl37">
    <w:name w:val="xl37"/>
    <w:basedOn w:val="Normal"/>
    <w:rsid w:val="009C0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</w:pPr>
    <w:rPr>
      <w:rFonts w:eastAsia="Times New Roman"/>
      <w:sz w:val="20"/>
      <w:szCs w:val="20"/>
    </w:rPr>
  </w:style>
  <w:style w:type="paragraph" w:customStyle="1" w:styleId="xl38">
    <w:name w:val="xl38"/>
    <w:basedOn w:val="Normal"/>
    <w:rsid w:val="009C0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eastAsia="Times New Roman"/>
      <w:sz w:val="20"/>
      <w:szCs w:val="20"/>
    </w:rPr>
  </w:style>
  <w:style w:type="paragraph" w:customStyle="1" w:styleId="xl39">
    <w:name w:val="xl39"/>
    <w:basedOn w:val="Normal"/>
    <w:rsid w:val="009C0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eastAsia="Times New Roman"/>
      <w:sz w:val="20"/>
      <w:szCs w:val="20"/>
    </w:rPr>
  </w:style>
  <w:style w:type="paragraph" w:customStyle="1" w:styleId="xl40">
    <w:name w:val="xl40"/>
    <w:basedOn w:val="Normal"/>
    <w:rsid w:val="009C0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eastAsia="Times New Roman"/>
      <w:sz w:val="20"/>
      <w:szCs w:val="20"/>
    </w:rPr>
  </w:style>
  <w:style w:type="paragraph" w:customStyle="1" w:styleId="xl41">
    <w:name w:val="xl41"/>
    <w:basedOn w:val="Normal"/>
    <w:rsid w:val="009C0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eastAsia="Times New Roman"/>
      <w:color w:val="333333"/>
      <w:sz w:val="20"/>
      <w:szCs w:val="20"/>
    </w:rPr>
  </w:style>
  <w:style w:type="paragraph" w:customStyle="1" w:styleId="xl42">
    <w:name w:val="xl42"/>
    <w:basedOn w:val="Normal"/>
    <w:rsid w:val="009C0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eastAsia="Times New Roman"/>
      <w:sz w:val="20"/>
      <w:szCs w:val="20"/>
    </w:rPr>
  </w:style>
  <w:style w:type="character" w:customStyle="1" w:styleId="rwrro">
    <w:name w:val="rwrro"/>
    <w:basedOn w:val="DefaultParagraphFont"/>
    <w:rsid w:val="0058738E"/>
  </w:style>
  <w:style w:type="paragraph" w:customStyle="1" w:styleId="p1">
    <w:name w:val="p1"/>
    <w:basedOn w:val="Normal"/>
    <w:rsid w:val="00CB5A21"/>
    <w:pPr>
      <w:spacing w:before="100" w:beforeAutospacing="1" w:after="100" w:afterAutospacing="1"/>
    </w:pPr>
    <w:rPr>
      <w:rFonts w:ascii="Times New Roman" w:eastAsia="Cambria" w:hAnsi="Times New Roman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8E763A"/>
    <w:rPr>
      <w:rFonts w:ascii="Consolas" w:eastAsia="Cambria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E763A"/>
    <w:rPr>
      <w:rFonts w:ascii="Consolas" w:eastAsia="Cambria" w:hAnsi="Consolas" w:cs="Consolas"/>
      <w:sz w:val="21"/>
      <w:szCs w:val="21"/>
      <w:lang w:val="en-GB"/>
    </w:rPr>
  </w:style>
  <w:style w:type="character" w:customStyle="1" w:styleId="apple-tab-span">
    <w:name w:val="apple-tab-span"/>
    <w:basedOn w:val="DefaultParagraphFont"/>
    <w:rsid w:val="007A37E4"/>
  </w:style>
  <w:style w:type="character" w:customStyle="1" w:styleId="contact-mobile">
    <w:name w:val="contact-mobile"/>
    <w:basedOn w:val="DefaultParagraphFont"/>
    <w:rsid w:val="00BE7197"/>
  </w:style>
  <w:style w:type="paragraph" w:customStyle="1" w:styleId="adr">
    <w:name w:val="adr"/>
    <w:basedOn w:val="Normal"/>
    <w:rsid w:val="00BE7197"/>
    <w:pPr>
      <w:spacing w:before="100" w:beforeAutospacing="1" w:after="100" w:afterAutospacing="1"/>
    </w:pPr>
    <w:rPr>
      <w:rFonts w:ascii="Times" w:eastAsia="Times New Roman" w:hAnsi="Times"/>
      <w:sz w:val="20"/>
      <w:szCs w:val="20"/>
    </w:rPr>
  </w:style>
  <w:style w:type="character" w:customStyle="1" w:styleId="street-address">
    <w:name w:val="street-address"/>
    <w:basedOn w:val="DefaultParagraphFont"/>
    <w:rsid w:val="00BE7197"/>
  </w:style>
  <w:style w:type="character" w:customStyle="1" w:styleId="locality">
    <w:name w:val="locality"/>
    <w:basedOn w:val="DefaultParagraphFont"/>
    <w:rsid w:val="00BE7197"/>
  </w:style>
  <w:style w:type="character" w:customStyle="1" w:styleId="region">
    <w:name w:val="region"/>
    <w:basedOn w:val="DefaultParagraphFont"/>
    <w:rsid w:val="00BE7197"/>
  </w:style>
  <w:style w:type="character" w:customStyle="1" w:styleId="postal-code">
    <w:name w:val="postal-code"/>
    <w:basedOn w:val="DefaultParagraphFont"/>
    <w:rsid w:val="00BE7197"/>
  </w:style>
  <w:style w:type="character" w:customStyle="1" w:styleId="country-name">
    <w:name w:val="country-name"/>
    <w:basedOn w:val="DefaultParagraphFont"/>
    <w:rsid w:val="00BE7197"/>
  </w:style>
  <w:style w:type="paragraph" w:customStyle="1" w:styleId="tel">
    <w:name w:val="tel"/>
    <w:basedOn w:val="Normal"/>
    <w:rsid w:val="00B33E49"/>
    <w:pPr>
      <w:spacing w:before="100" w:beforeAutospacing="1" w:after="100" w:afterAutospacing="1"/>
    </w:pPr>
    <w:rPr>
      <w:rFonts w:ascii="Times" w:eastAsia="Times New Roman" w:hAnsi="Times"/>
      <w:sz w:val="20"/>
      <w:szCs w:val="20"/>
    </w:rPr>
  </w:style>
  <w:style w:type="character" w:customStyle="1" w:styleId="type">
    <w:name w:val="type"/>
    <w:basedOn w:val="DefaultParagraphFont"/>
    <w:rsid w:val="00B33E49"/>
  </w:style>
  <w:style w:type="paragraph" w:styleId="ListParagraph">
    <w:name w:val="List Paragraph"/>
    <w:basedOn w:val="Normal"/>
    <w:rsid w:val="00427532"/>
    <w:pPr>
      <w:ind w:left="720"/>
      <w:contextualSpacing/>
    </w:pPr>
  </w:style>
  <w:style w:type="character" w:customStyle="1" w:styleId="texto">
    <w:name w:val="texto"/>
    <w:basedOn w:val="DefaultParagraphFont"/>
    <w:rsid w:val="00280B5E"/>
  </w:style>
  <w:style w:type="character" w:customStyle="1" w:styleId="left">
    <w:name w:val="left"/>
    <w:basedOn w:val="DefaultParagraphFont"/>
    <w:rsid w:val="00897D1F"/>
  </w:style>
  <w:style w:type="character" w:customStyle="1" w:styleId="Heading4Char">
    <w:name w:val="Heading 4 Char"/>
    <w:link w:val="Heading4"/>
    <w:rsid w:val="00456489"/>
    <w:rPr>
      <w:rFonts w:ascii="Calibri" w:eastAsia="MS Gothic" w:hAnsi="Calibri" w:cs="Times New Roman"/>
      <w:b/>
      <w:bCs/>
      <w:i/>
      <w:iCs/>
      <w:color w:val="4F81BD"/>
      <w:lang w:val="en-GB"/>
    </w:rPr>
  </w:style>
  <w:style w:type="character" w:customStyle="1" w:styleId="apple-converted-space">
    <w:name w:val="apple-converted-space"/>
    <w:rsid w:val="00F403E9"/>
  </w:style>
  <w:style w:type="paragraph" w:customStyle="1" w:styleId="Pa3">
    <w:name w:val="Pa3"/>
    <w:basedOn w:val="Normal"/>
    <w:next w:val="Normal"/>
    <w:uiPriority w:val="99"/>
    <w:rsid w:val="00C652B2"/>
    <w:pPr>
      <w:widowControl w:val="0"/>
      <w:autoSpaceDE w:val="0"/>
      <w:autoSpaceDN w:val="0"/>
      <w:adjustRightInd w:val="0"/>
      <w:spacing w:line="361" w:lineRule="atLeast"/>
    </w:pPr>
    <w:rPr>
      <w:rFonts w:eastAsia="Times New Roman"/>
      <w:lang w:val="en-US"/>
    </w:rPr>
  </w:style>
  <w:style w:type="paragraph" w:customStyle="1" w:styleId="Pa1">
    <w:name w:val="Pa1"/>
    <w:basedOn w:val="Normal"/>
    <w:next w:val="Normal"/>
    <w:uiPriority w:val="99"/>
    <w:rsid w:val="00C652B2"/>
    <w:pPr>
      <w:widowControl w:val="0"/>
      <w:autoSpaceDE w:val="0"/>
      <w:autoSpaceDN w:val="0"/>
      <w:adjustRightInd w:val="0"/>
      <w:spacing w:line="221" w:lineRule="atLeast"/>
    </w:pPr>
    <w:rPr>
      <w:rFonts w:eastAsia="Times New Roman"/>
      <w:lang w:val="en-US"/>
    </w:rPr>
  </w:style>
  <w:style w:type="paragraph" w:customStyle="1" w:styleId="Pa8">
    <w:name w:val="Pa8"/>
    <w:basedOn w:val="Normal"/>
    <w:next w:val="Normal"/>
    <w:uiPriority w:val="99"/>
    <w:rsid w:val="00C652B2"/>
    <w:pPr>
      <w:widowControl w:val="0"/>
      <w:autoSpaceDE w:val="0"/>
      <w:autoSpaceDN w:val="0"/>
      <w:adjustRightInd w:val="0"/>
      <w:spacing w:line="221" w:lineRule="atLeast"/>
    </w:pPr>
    <w:rPr>
      <w:rFonts w:eastAsia="Times New Roman"/>
      <w:lang w:val="en-US"/>
    </w:rPr>
  </w:style>
  <w:style w:type="character" w:customStyle="1" w:styleId="A6">
    <w:name w:val="A6"/>
    <w:uiPriority w:val="99"/>
    <w:rsid w:val="00C652B2"/>
    <w:rPr>
      <w:rFonts w:cs="Arial"/>
      <w:color w:val="000000"/>
    </w:rPr>
  </w:style>
  <w:style w:type="paragraph" w:customStyle="1" w:styleId="Pa9">
    <w:name w:val="Pa9"/>
    <w:basedOn w:val="Normal"/>
    <w:next w:val="Normal"/>
    <w:uiPriority w:val="99"/>
    <w:rsid w:val="00C652B2"/>
    <w:pPr>
      <w:widowControl w:val="0"/>
      <w:autoSpaceDE w:val="0"/>
      <w:autoSpaceDN w:val="0"/>
      <w:adjustRightInd w:val="0"/>
      <w:spacing w:line="221" w:lineRule="atLeast"/>
    </w:pPr>
    <w:rPr>
      <w:rFonts w:eastAsia="Times New Roman"/>
      <w:lang w:val="en-US"/>
    </w:rPr>
  </w:style>
  <w:style w:type="paragraph" w:customStyle="1" w:styleId="Pa7">
    <w:name w:val="Pa7"/>
    <w:basedOn w:val="Normal"/>
    <w:next w:val="Normal"/>
    <w:uiPriority w:val="99"/>
    <w:rsid w:val="00C652B2"/>
    <w:pPr>
      <w:widowControl w:val="0"/>
      <w:autoSpaceDE w:val="0"/>
      <w:autoSpaceDN w:val="0"/>
      <w:adjustRightInd w:val="0"/>
      <w:spacing w:line="221" w:lineRule="atLeast"/>
    </w:pPr>
    <w:rPr>
      <w:rFonts w:eastAsia="Times New Roman"/>
      <w:lang w:val="en-US"/>
    </w:rPr>
  </w:style>
  <w:style w:type="paragraph" w:customStyle="1" w:styleId="Tableheading">
    <w:name w:val="Table heading"/>
    <w:basedOn w:val="Normal"/>
    <w:link w:val="TableheadingChar"/>
    <w:rsid w:val="0097702C"/>
    <w:pPr>
      <w:tabs>
        <w:tab w:val="left" w:pos="1701"/>
      </w:tabs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b/>
      <w:color w:val="008080"/>
      <w:sz w:val="16"/>
      <w:szCs w:val="20"/>
      <w:lang w:eastAsia="en-GB"/>
    </w:rPr>
  </w:style>
  <w:style w:type="character" w:customStyle="1" w:styleId="TableheadingChar">
    <w:name w:val="Table heading Char"/>
    <w:link w:val="Tableheading"/>
    <w:rsid w:val="0097702C"/>
    <w:rPr>
      <w:rFonts w:ascii="Arial" w:hAnsi="Arial"/>
      <w:b/>
      <w:color w:val="008080"/>
      <w:sz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mperial.ac.uk/safety/safety-by-topic/off-site-working/off-site-working-polic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110A310DDDB40BF6C774C07C0313B" ma:contentTypeVersion="0" ma:contentTypeDescription="Create a new document." ma:contentTypeScope="" ma:versionID="725c400ba7c4b12aa79eeb3f7e4a7d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ABB3B-80F5-43DC-A0AE-E5CDBAC97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2D3ADA-26E4-4A13-8EEF-88F58BE8C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51F632-8655-0843-B467-02CBBA978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6A7FD7-965D-4F37-8101-1B0476633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5224</Characters>
  <Application>Microsoft Office Word</Application>
  <DocSecurity>0</DocSecurity>
  <Lines>113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Project: Saving Cameroon’s Rockfowl</vt:lpstr>
    </vt:vector>
  </TitlesOfParts>
  <Company>Earthwatch</Company>
  <LinksUpToDate>false</LinksUpToDate>
  <CharactersWithSpaces>6181</CharactersWithSpaces>
  <SharedDoc>false</SharedDoc>
  <HLinks>
    <vt:vector size="24" baseType="variant"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tel:%2B65 93838169</vt:lpwstr>
      </vt:variant>
      <vt:variant>
        <vt:lpwstr/>
      </vt:variant>
      <vt:variant>
        <vt:i4>4653082</vt:i4>
      </vt:variant>
      <vt:variant>
        <vt:i4>6</vt:i4>
      </vt:variant>
      <vt:variant>
        <vt:i4>0</vt:i4>
      </vt:variant>
      <vt:variant>
        <vt:i4>5</vt:i4>
      </vt:variant>
      <vt:variant>
        <vt:lpwstr>http://ama-amigosdaterra.org/</vt:lpwstr>
      </vt:variant>
      <vt:variant>
        <vt:lpwstr/>
      </vt:variant>
      <vt:variant>
        <vt:i4>5505087</vt:i4>
      </vt:variant>
      <vt:variant>
        <vt:i4>3</vt:i4>
      </vt:variant>
      <vt:variant>
        <vt:i4>0</vt:i4>
      </vt:variant>
      <vt:variant>
        <vt:i4>5</vt:i4>
      </vt:variant>
      <vt:variant>
        <vt:lpwstr>mailto:nicholas.hill@zsl.org</vt:lpwstr>
      </vt:variant>
      <vt:variant>
        <vt:lpwstr/>
      </vt:variant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mailto:Jeremy.huet@zsl.org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 Saving Cameroon’s Rockfowl</dc:title>
  <dc:subject/>
  <dc:creator>Jen Alger</dc:creator>
  <cp:keywords/>
  <cp:lastModifiedBy>Hickey, Darran D</cp:lastModifiedBy>
  <cp:revision>3</cp:revision>
  <cp:lastPrinted>2009-07-03T08:10:00Z</cp:lastPrinted>
  <dcterms:created xsi:type="dcterms:W3CDTF">2023-01-26T11:55:00Z</dcterms:created>
  <dcterms:modified xsi:type="dcterms:W3CDTF">2023-02-01T16:34:00Z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0x01010012B110A310DDDB40BF6C774C07C0313B</vt:lpwstr>
  </property>
</Properties>
</file>